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5677A2B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2DC69705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9C54A9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68B9ED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B18D78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8CFC4D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B7E94B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7DBB7D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8E6AB3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A02906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52A1E0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18C7EB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BA6F65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50342E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EEB547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AD6C91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416438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C2AAF40" w14:textId="38340F1A" w:rsidR="0005574E" w:rsidRPr="00416438" w:rsidRDefault="0005574E" w:rsidP="0005574E">
      <w:pPr>
        <w:spacing w:after="0" w:line="240" w:lineRule="auto"/>
        <w:contextualSpacing/>
        <w:jc w:val="center"/>
      </w:pPr>
      <w:r w:rsidRPr="00416438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D41AD3" w:rsidRPr="00416438">
        <w:rPr>
          <w:rFonts w:ascii="Times New Roman" w:hAnsi="Times New Roman" w:cs="Times New Roman"/>
          <w:b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b/>
          <w:sz w:val="28"/>
          <w:szCs w:val="28"/>
        </w:rPr>
        <w:t>»</w:t>
      </w:r>
    </w:p>
    <w:p w14:paraId="5C91E30B" w14:textId="77777777" w:rsidR="0005574E" w:rsidRPr="00416438" w:rsidRDefault="0005574E" w:rsidP="000557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C0110F" w14:textId="17BED487" w:rsidR="0005574E" w:rsidRPr="00997EC1" w:rsidRDefault="0005574E" w:rsidP="00441369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1D009F">
        <w:rPr>
          <w:rFonts w:ascii="Times New Roman" w:hAnsi="Times New Roman" w:cs="Times New Roman"/>
          <w:sz w:val="28"/>
          <w:szCs w:val="28"/>
        </w:rPr>
        <w:t>4</w:t>
      </w:r>
      <w:r w:rsidRPr="00416438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 w:rsidR="001D009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16438">
        <w:rPr>
          <w:rFonts w:ascii="Times New Roman" w:hAnsi="Times New Roman" w:cs="Times New Roman"/>
          <w:sz w:val="28"/>
          <w:szCs w:val="28"/>
        </w:rPr>
        <w:t xml:space="preserve">2007 </w:t>
      </w:r>
      <w:r w:rsidR="001D009F">
        <w:rPr>
          <w:rFonts w:ascii="Times New Roman" w:hAnsi="Times New Roman" w:cs="Times New Roman"/>
          <w:sz w:val="28"/>
          <w:szCs w:val="28"/>
        </w:rPr>
        <w:t xml:space="preserve">г. </w:t>
      </w:r>
      <w:r w:rsidRPr="00416438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416438">
        <w:rPr>
          <w:rFonts w:ascii="Times New Roman" w:eastAsia="Times New Roman" w:hAnsi="Times New Roman" w:cs="Times New Roman"/>
          <w:sz w:val="28"/>
          <w:szCs w:val="28"/>
          <w:lang w:eastAsia="ru-RU"/>
        </w:rPr>
        <w:t>2011, № 50, ст. 7354</w:t>
      </w:r>
      <w:r w:rsidR="001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3" w:name="_Hlk114649428"/>
      <w:r w:rsidR="001D009F" w:rsidRPr="00997EC1">
        <w:rPr>
          <w:rFonts w:ascii="Times New Roman" w:eastAsia="Times New Roman" w:hAnsi="Times New Roman" w:cs="Times New Roman"/>
          <w:sz w:val="28"/>
          <w:szCs w:val="28"/>
          <w:lang w:eastAsia="ru-RU"/>
        </w:rPr>
        <w:t>2021, № 18, ст. 3071</w:t>
      </w:r>
      <w:bookmarkEnd w:id="3"/>
      <w:r w:rsidRPr="00997EC1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bookmarkStart w:id="4" w:name="_Hlk114649458"/>
      <w:r w:rsidR="001D009F" w:rsidRPr="00997EC1">
        <w:rPr>
          <w:rFonts w:ascii="Times New Roman" w:hAnsi="Times New Roman" w:cs="Times New Roman"/>
          <w:sz w:val="28"/>
          <w:szCs w:val="28"/>
        </w:rPr>
        <w:t>пункта 4</w:t>
      </w:r>
      <w:bookmarkEnd w:id="4"/>
      <w:r w:rsidR="001D009F" w:rsidRPr="00997EC1">
        <w:rPr>
          <w:rFonts w:ascii="Times New Roman" w:hAnsi="Times New Roman" w:cs="Times New Roman"/>
          <w:sz w:val="28"/>
          <w:szCs w:val="28"/>
        </w:rPr>
        <w:t xml:space="preserve"> </w:t>
      </w:r>
      <w:r w:rsidRPr="00997EC1">
        <w:rPr>
          <w:rFonts w:ascii="Times New Roman" w:hAnsi="Times New Roman" w:cs="Times New Roman"/>
          <w:sz w:val="28"/>
          <w:szCs w:val="28"/>
        </w:rPr>
        <w:t>Положения о Министерстве спорта Российской Федерации, утвержденного постановлением Правительства Российской Федерации от 19</w:t>
      </w:r>
      <w:r w:rsidR="001D009F" w:rsidRPr="00997EC1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997EC1">
        <w:rPr>
          <w:rFonts w:ascii="Times New Roman" w:hAnsi="Times New Roman" w:cs="Times New Roman"/>
          <w:sz w:val="28"/>
          <w:szCs w:val="28"/>
        </w:rPr>
        <w:t xml:space="preserve">2012 </w:t>
      </w:r>
      <w:r w:rsidR="001D009F" w:rsidRPr="00997EC1">
        <w:rPr>
          <w:rFonts w:ascii="Times New Roman" w:hAnsi="Times New Roman" w:cs="Times New Roman"/>
          <w:sz w:val="28"/>
          <w:szCs w:val="28"/>
        </w:rPr>
        <w:t xml:space="preserve">г. </w:t>
      </w:r>
      <w:r w:rsidRPr="00997EC1"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</w:t>
      </w:r>
      <w:r w:rsidR="001D009F" w:rsidRPr="00997EC1">
        <w:rPr>
          <w:rFonts w:ascii="Times New Roman" w:hAnsi="Times New Roman" w:cs="Times New Roman"/>
          <w:sz w:val="28"/>
          <w:szCs w:val="28"/>
        </w:rPr>
        <w:t xml:space="preserve"> </w:t>
      </w:r>
      <w:r w:rsidRPr="00997EC1">
        <w:rPr>
          <w:rFonts w:ascii="Times New Roman" w:hAnsi="Times New Roman" w:cs="Times New Roman"/>
          <w:sz w:val="28"/>
          <w:szCs w:val="28"/>
        </w:rPr>
        <w:t>26, ст.</w:t>
      </w:r>
      <w:r w:rsidR="001D009F" w:rsidRPr="00997EC1">
        <w:rPr>
          <w:rFonts w:ascii="Times New Roman" w:hAnsi="Times New Roman" w:cs="Times New Roman"/>
          <w:sz w:val="28"/>
          <w:szCs w:val="28"/>
        </w:rPr>
        <w:t xml:space="preserve"> </w:t>
      </w:r>
      <w:r w:rsidRPr="00997EC1">
        <w:rPr>
          <w:rFonts w:ascii="Times New Roman" w:hAnsi="Times New Roman" w:cs="Times New Roman"/>
          <w:sz w:val="28"/>
          <w:szCs w:val="28"/>
        </w:rPr>
        <w:t xml:space="preserve">3525), </w:t>
      </w:r>
      <w:proofErr w:type="gramStart"/>
      <w:r w:rsidRPr="00997E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7EC1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44FC1D28" w14:textId="77777777" w:rsidR="00D41AD3" w:rsidRPr="00997EC1" w:rsidRDefault="0005574E" w:rsidP="00441369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97EC1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997EC1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="00D41AD3" w:rsidRPr="00997EC1">
        <w:rPr>
          <w:rFonts w:ascii="Times New Roman" w:hAnsi="Times New Roman" w:cs="Times New Roman"/>
          <w:sz w:val="28"/>
          <w:szCs w:val="28"/>
        </w:rPr>
        <w:t>гандбол</w:t>
      </w:r>
      <w:r w:rsidRPr="00997EC1">
        <w:rPr>
          <w:rFonts w:ascii="Times New Roman" w:hAnsi="Times New Roman" w:cs="Times New Roman"/>
          <w:sz w:val="28"/>
          <w:szCs w:val="28"/>
        </w:rPr>
        <w:t>».</w:t>
      </w:r>
    </w:p>
    <w:p w14:paraId="283469DD" w14:textId="72B5D504" w:rsidR="00D41AD3" w:rsidRPr="00416438" w:rsidRDefault="0005574E" w:rsidP="00441369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97EC1">
        <w:rPr>
          <w:rFonts w:ascii="Times New Roman" w:hAnsi="Times New Roman" w:cs="Times New Roman"/>
          <w:sz w:val="28"/>
          <w:szCs w:val="28"/>
        </w:rPr>
        <w:t>Признать утратившим сил приказ Министерства спорта</w:t>
      </w:r>
      <w:r w:rsidRPr="00997EC1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D41AD3" w:rsidRPr="00997EC1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1D009F" w:rsidRPr="00997E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июня </w:t>
      </w:r>
      <w:r w:rsidR="00D41AD3" w:rsidRPr="00997EC1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1D009F" w:rsidRPr="00997E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D41AD3" w:rsidRPr="00997E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485</w:t>
      </w:r>
      <w:r w:rsidR="00D41AD3" w:rsidRPr="00997EC1">
        <w:rPr>
          <w:rFonts w:ascii="Times New Roman" w:hAnsi="Times New Roman" w:cs="Times New Roman"/>
          <w:sz w:val="28"/>
          <w:szCs w:val="28"/>
        </w:rPr>
        <w:t xml:space="preserve"> </w:t>
      </w:r>
      <w:r w:rsidRPr="00997EC1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D41AD3" w:rsidRPr="00997EC1">
        <w:rPr>
          <w:rFonts w:ascii="Times New Roman" w:hAnsi="Times New Roman" w:cs="Times New Roman"/>
          <w:sz w:val="28"/>
          <w:szCs w:val="28"/>
        </w:rPr>
        <w:t>гандбол</w:t>
      </w:r>
      <w:r w:rsidRPr="00997EC1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D41AD3" w:rsidRPr="00997EC1">
        <w:rPr>
          <w:rFonts w:ascii="Times New Roman" w:eastAsia="Times New Roman" w:hAnsi="Times New Roman" w:cs="Times New Roman"/>
          <w:color w:val="auto"/>
          <w:sz w:val="28"/>
          <w:szCs w:val="28"/>
        </w:rPr>
        <w:t>28</w:t>
      </w:r>
      <w:r w:rsidR="00260C95" w:rsidRPr="00997E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 w:rsidR="00D41AD3" w:rsidRPr="00997EC1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260C95" w:rsidRPr="00997E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997EC1">
        <w:rPr>
          <w:rFonts w:ascii="Times New Roman" w:hAnsi="Times New Roman" w:cs="Times New Roman"/>
          <w:sz w:val="28"/>
          <w:szCs w:val="28"/>
        </w:rPr>
        <w:t>, регистрационный</w:t>
      </w:r>
      <w:r w:rsidRPr="00416438">
        <w:rPr>
          <w:rFonts w:ascii="Times New Roman" w:hAnsi="Times New Roman" w:cs="Times New Roman"/>
          <w:sz w:val="28"/>
          <w:szCs w:val="28"/>
        </w:rPr>
        <w:t xml:space="preserve"> </w:t>
      </w:r>
      <w:r w:rsidRPr="00416438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D41AD3" w:rsidRPr="00416438">
        <w:rPr>
          <w:rFonts w:ascii="Times New Roman" w:eastAsia="Times New Roman" w:hAnsi="Times New Roman" w:cs="Times New Roman"/>
          <w:color w:val="auto"/>
          <w:sz w:val="28"/>
          <w:szCs w:val="28"/>
        </w:rPr>
        <w:t>64421</w:t>
      </w:r>
      <w:r w:rsidRPr="00416438">
        <w:rPr>
          <w:rFonts w:ascii="Times New Roman" w:hAnsi="Times New Roman" w:cs="Times New Roman"/>
          <w:sz w:val="28"/>
          <w:szCs w:val="28"/>
        </w:rPr>
        <w:t>).</w:t>
      </w:r>
    </w:p>
    <w:p w14:paraId="5BFEAE7D" w14:textId="3D609A75" w:rsidR="007F047D" w:rsidRPr="00441369" w:rsidRDefault="0005574E" w:rsidP="00441369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438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1D009F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41643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D009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164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03608F" w14:textId="77777777" w:rsidR="0005574E" w:rsidRPr="00416438" w:rsidRDefault="0005574E" w:rsidP="00441369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416438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41643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69C1A60" w14:textId="3E12625B" w:rsidR="0005574E" w:rsidRDefault="0005574E" w:rsidP="00055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540D74" w14:textId="4D951785" w:rsidR="00441369" w:rsidRDefault="00441369" w:rsidP="00055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B4373C" w14:textId="6EC60434" w:rsidR="00441369" w:rsidRDefault="00441369" w:rsidP="00055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77FC1B" w14:textId="1FC3C321" w:rsidR="00441369" w:rsidRDefault="00441369" w:rsidP="00441369">
      <w:pPr>
        <w:spacing w:after="0" w:line="240" w:lineRule="auto"/>
        <w:sectPr w:rsidR="00441369">
          <w:pgSz w:w="11906" w:h="16838"/>
          <w:pgMar w:top="1134" w:right="567" w:bottom="1134" w:left="1134" w:header="0" w:footer="0" w:gutter="0"/>
          <w:cols w:space="720"/>
          <w:formProt w:val="0"/>
        </w:sect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DACB934" w14:textId="77777777" w:rsidR="0005574E" w:rsidRPr="00416438" w:rsidRDefault="0005574E" w:rsidP="000557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585304" w14:textId="554E4A1E" w:rsidR="00D62285" w:rsidRPr="00416438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0B75A709" w14:textId="77777777" w:rsidR="00D62285" w:rsidRPr="00416438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416438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416438">
        <w:rPr>
          <w:rFonts w:ascii="Times New Roman" w:hAnsi="Times New Roman" w:cs="Times New Roman"/>
          <w:sz w:val="28"/>
          <w:szCs w:val="28"/>
        </w:rPr>
        <w:t xml:space="preserve"> </w:t>
      </w:r>
      <w:r w:rsidRPr="00416438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416438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416438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416438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2D1CCF56" w:rsidR="00DF263C" w:rsidRPr="00416438" w:rsidRDefault="00DB1449" w:rsidP="00250377">
      <w:pPr>
        <w:spacing w:after="0" w:line="240" w:lineRule="auto"/>
        <w:contextualSpacing/>
        <w:jc w:val="center"/>
        <w:rPr>
          <w:b/>
        </w:rPr>
      </w:pPr>
      <w:r w:rsidRPr="00416438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416438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1343EE" w:rsidRPr="00416438">
        <w:rPr>
          <w:rFonts w:ascii="Times New Roman" w:hAnsi="Times New Roman" w:cs="Times New Roman"/>
          <w:b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416438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416438" w:rsidRDefault="00DB1449" w:rsidP="00416438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416438">
        <w:rPr>
          <w:b/>
        </w:rPr>
        <w:t xml:space="preserve"> </w:t>
      </w:r>
      <w:r w:rsidR="003423FE" w:rsidRPr="00416438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416438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416438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416438" w:rsidRDefault="00FE266D" w:rsidP="00416438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416438" w:rsidRDefault="00FE266D" w:rsidP="00416438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164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416438" w:rsidRDefault="00FE266D" w:rsidP="00416438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416438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416438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416438" w:rsidRDefault="00FE266D" w:rsidP="00416438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416438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41643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416438" w:rsidRDefault="00FE266D" w:rsidP="00416438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>Х</w:t>
      </w:r>
      <w:r w:rsidRPr="00416438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416438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416438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6B9FE835" w:rsidR="00D62285" w:rsidRPr="00416438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4164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438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416438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416438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4164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416438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416438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416438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41643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416438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416438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416438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416438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416438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1343EE" w:rsidRPr="00416438">
        <w:rPr>
          <w:rFonts w:ascii="Times New Roman" w:hAnsi="Times New Roman" w:cs="Times New Roman"/>
          <w:color w:val="auto"/>
          <w:sz w:val="28"/>
          <w:szCs w:val="28"/>
        </w:rPr>
        <w:t>гандбол</w:t>
      </w:r>
      <w:r w:rsidR="00CA0A3A" w:rsidRPr="0041643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311C0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01E8" w:rsidRPr="00416438">
        <w:rPr>
          <w:rFonts w:ascii="Times New Roman" w:hAnsi="Times New Roman" w:cs="Times New Roman"/>
          <w:color w:val="auto"/>
          <w:sz w:val="28"/>
          <w:szCs w:val="28"/>
        </w:rPr>
        <w:br/>
      </w:r>
      <w:r w:rsidR="00CA0A3A" w:rsidRPr="00416438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="004D4E22" w:rsidRPr="0041643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416438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416438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4164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416438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4164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416438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41643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416438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41643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416438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41643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416438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416438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416438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416438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416438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416438">
        <w:rPr>
          <w:rFonts w:ascii="Times New Roman" w:hAnsi="Times New Roman" w:cs="Times New Roman"/>
          <w:sz w:val="28"/>
          <w:szCs w:val="28"/>
        </w:rPr>
        <w:t>е</w:t>
      </w:r>
      <w:r w:rsidRPr="00416438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416438">
        <w:rPr>
          <w:rFonts w:ascii="Times New Roman" w:hAnsi="Times New Roman" w:cs="Times New Roman"/>
          <w:sz w:val="28"/>
          <w:szCs w:val="28"/>
        </w:rPr>
        <w:t>я</w:t>
      </w:r>
      <w:r w:rsidR="001C30BB" w:rsidRPr="00416438">
        <w:rPr>
          <w:rFonts w:ascii="Times New Roman" w:hAnsi="Times New Roman" w:cs="Times New Roman"/>
          <w:sz w:val="28"/>
          <w:szCs w:val="28"/>
        </w:rPr>
        <w:t>;</w:t>
      </w:r>
      <w:r w:rsidRPr="004164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416438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416438">
        <w:rPr>
          <w:rFonts w:ascii="Times New Roman" w:hAnsi="Times New Roman" w:cs="Times New Roman"/>
          <w:sz w:val="28"/>
          <w:szCs w:val="28"/>
        </w:rPr>
        <w:t>е</w:t>
      </w:r>
      <w:r w:rsidRPr="0041643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416438">
        <w:rPr>
          <w:rFonts w:ascii="Times New Roman" w:hAnsi="Times New Roman" w:cs="Times New Roman"/>
          <w:sz w:val="28"/>
          <w:szCs w:val="28"/>
        </w:rPr>
        <w:t>я (</w:t>
      </w:r>
      <w:r w:rsidR="001C30BB" w:rsidRPr="00416438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416438">
        <w:rPr>
          <w:rFonts w:ascii="Times New Roman" w:hAnsi="Times New Roman" w:cs="Times New Roman"/>
          <w:sz w:val="28"/>
          <w:szCs w:val="28"/>
        </w:rPr>
        <w:t>е</w:t>
      </w:r>
      <w:r w:rsidR="001C30BB" w:rsidRPr="00416438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416438">
        <w:rPr>
          <w:rFonts w:ascii="Times New Roman" w:hAnsi="Times New Roman" w:cs="Times New Roman"/>
          <w:sz w:val="28"/>
          <w:szCs w:val="28"/>
        </w:rPr>
        <w:t>)</w:t>
      </w:r>
      <w:r w:rsidR="001C30BB" w:rsidRPr="00416438">
        <w:rPr>
          <w:rFonts w:ascii="Times New Roman" w:hAnsi="Times New Roman" w:cs="Times New Roman"/>
          <w:sz w:val="28"/>
          <w:szCs w:val="28"/>
        </w:rPr>
        <w:t xml:space="preserve">; </w:t>
      </w:r>
      <w:r w:rsidRPr="004164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9CF7F82" w:rsidR="001C30BB" w:rsidRPr="00416438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416438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416438">
        <w:rPr>
          <w:rFonts w:ascii="Times New Roman" w:hAnsi="Times New Roman" w:cs="Times New Roman"/>
          <w:sz w:val="28"/>
          <w:szCs w:val="28"/>
        </w:rPr>
        <w:t>я</w:t>
      </w:r>
      <w:r w:rsidR="001C30BB" w:rsidRPr="00416438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416438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416438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416438">
        <w:rPr>
          <w:rFonts w:ascii="Times New Roman" w:hAnsi="Times New Roman" w:cs="Times New Roman"/>
          <w:sz w:val="28"/>
          <w:szCs w:val="28"/>
        </w:rPr>
        <w:t>е</w:t>
      </w:r>
      <w:r w:rsidR="001C30BB" w:rsidRPr="00416438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416438">
        <w:rPr>
          <w:rFonts w:ascii="Times New Roman" w:hAnsi="Times New Roman" w:cs="Times New Roman"/>
          <w:sz w:val="28"/>
          <w:szCs w:val="28"/>
        </w:rPr>
        <w:t>)</w:t>
      </w:r>
      <w:r w:rsidR="001C30BB" w:rsidRPr="00416438">
        <w:rPr>
          <w:rFonts w:ascii="Times New Roman" w:hAnsi="Times New Roman" w:cs="Times New Roman"/>
          <w:sz w:val="28"/>
          <w:szCs w:val="28"/>
        </w:rPr>
        <w:t>;</w:t>
      </w:r>
      <w:r w:rsidRPr="004164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416438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416438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416438">
        <w:rPr>
          <w:rFonts w:ascii="Times New Roman" w:hAnsi="Times New Roman" w:cs="Times New Roman"/>
          <w:sz w:val="28"/>
          <w:szCs w:val="28"/>
        </w:rPr>
        <w:t>обучения.</w:t>
      </w:r>
    </w:p>
    <w:p w14:paraId="7B287310" w14:textId="77777777" w:rsidR="00A456D0" w:rsidRPr="00A456D0" w:rsidRDefault="00C554DB" w:rsidP="00A456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4164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416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4164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A456D0" w:rsidRPr="00A456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A456D0" w:rsidRPr="00A456D0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1E2A3155" w:rsidR="000055D8" w:rsidRPr="00416438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416438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1.2.6. </w:t>
      </w:r>
      <w:r w:rsidR="000055D8" w:rsidRPr="00416438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416438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416438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416438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416438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1643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14:paraId="457ABD0F" w14:textId="5AE249BA" w:rsidR="00851B59" w:rsidRPr="00416438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1643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416438" w:rsidRDefault="00C93742" w:rsidP="00416438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41643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416438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416438" w:rsidRDefault="009771F7" w:rsidP="00416438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416438">
        <w:rPr>
          <w:rFonts w:ascii="Times New Roman" w:hAnsi="Times New Roman" w:cs="Times New Roman"/>
          <w:sz w:val="28"/>
          <w:szCs w:val="28"/>
        </w:rPr>
        <w:br/>
      </w:r>
      <w:r w:rsidRPr="00416438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416438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416438" w:rsidRDefault="00C93742" w:rsidP="00416438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1713141"/>
      <w:bookmarkStart w:id="6" w:name="_Hlk101713192"/>
      <w:r w:rsidRPr="00416438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416438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41643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5"/>
      <w:r w:rsidR="00871E58" w:rsidRPr="0041643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416438" w:rsidRDefault="000B1AD4" w:rsidP="00416438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416438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41643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416438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416438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416438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416438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41643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F0F0B12" w14:textId="77777777" w:rsidR="00416438" w:rsidRPr="00416438" w:rsidRDefault="00416438" w:rsidP="00416438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Hlk101714242"/>
      <w:bookmarkStart w:id="8" w:name="_Hlk109829301"/>
      <w:bookmarkEnd w:id="6"/>
      <w:r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7"/>
      <w:r w:rsidRPr="00416438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416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6438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416438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8"/>
    <w:p w14:paraId="562F33FE" w14:textId="34A7F46E" w:rsidR="00BF3ADE" w:rsidRPr="00416438" w:rsidRDefault="007E085F" w:rsidP="00416438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416438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416438">
        <w:rPr>
          <w:rFonts w:ascii="Times New Roman" w:hAnsi="Times New Roman" w:cs="Times New Roman"/>
          <w:sz w:val="28"/>
          <w:szCs w:val="28"/>
        </w:rPr>
        <w:t>ющие</w:t>
      </w:r>
      <w:r w:rsidR="002B6D88" w:rsidRPr="00416438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4164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4164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416438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4164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416438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0CA88488" w:rsidR="00DF263C" w:rsidRPr="00416438" w:rsidRDefault="00DB1449" w:rsidP="00416438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Hlk91061905"/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4164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416438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41643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416438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1343EE" w:rsidRPr="00416438">
        <w:rPr>
          <w:rFonts w:ascii="Times New Roman" w:hAnsi="Times New Roman" w:cs="Times New Roman"/>
          <w:b/>
          <w:color w:val="auto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Pr="00A456D0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  <w:r w:rsidR="0073189B" w:rsidRPr="00021043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185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89B" w:rsidRPr="00416438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9"/>
    <w:p w14:paraId="59521B84" w14:textId="77777777" w:rsidR="0073189B" w:rsidRPr="00416438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32BB311F" w:rsidR="00DF263C" w:rsidRPr="00416438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2</w:t>
      </w:r>
      <w:r w:rsidR="00DB1449" w:rsidRPr="00416438">
        <w:rPr>
          <w:rFonts w:ascii="Times New Roman" w:hAnsi="Times New Roman" w:cs="Times New Roman"/>
          <w:sz w:val="28"/>
          <w:szCs w:val="28"/>
        </w:rPr>
        <w:t>.</w:t>
      </w:r>
      <w:r w:rsidR="00CB3E09" w:rsidRPr="004164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416438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416438">
        <w:rPr>
          <w:rFonts w:ascii="Times New Roman" w:hAnsi="Times New Roman" w:cs="Times New Roman"/>
          <w:sz w:val="28"/>
          <w:szCs w:val="28"/>
        </w:rPr>
        <w:t>е</w:t>
      </w:r>
      <w:r w:rsidR="00DB1449" w:rsidRPr="00416438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416438">
        <w:rPr>
          <w:rFonts w:ascii="Times New Roman" w:hAnsi="Times New Roman" w:cs="Times New Roman"/>
          <w:sz w:val="28"/>
          <w:szCs w:val="28"/>
        </w:rPr>
        <w:t>ы</w:t>
      </w:r>
      <w:r w:rsidR="006010AD" w:rsidRPr="00416438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416438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41643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416438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416438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416438">
        <w:rPr>
          <w:rFonts w:ascii="Times New Roman" w:hAnsi="Times New Roman" w:cs="Times New Roman"/>
          <w:sz w:val="28"/>
          <w:szCs w:val="28"/>
        </w:rPr>
        <w:br/>
      </w:r>
      <w:r w:rsidR="006B4932" w:rsidRPr="00416438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416438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bCs/>
          <w:sz w:val="28"/>
          <w:szCs w:val="28"/>
        </w:rPr>
        <w:t>гандбол</w:t>
      </w:r>
      <w:r w:rsidR="00AC056A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416438">
        <w:rPr>
          <w:b/>
        </w:rPr>
        <w:t xml:space="preserve"> </w:t>
      </w:r>
      <w:r w:rsidR="00DB1449" w:rsidRPr="00416438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6EEDCE8E" w:rsidR="00DF263C" w:rsidRPr="00416438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2</w:t>
      </w:r>
      <w:r w:rsidR="00DB1449" w:rsidRPr="00416438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4164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B465E" w:rsidRPr="004164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 подготовки</w:t>
      </w:r>
      <w:r w:rsidR="009B465E" w:rsidRPr="00416438">
        <w:rPr>
          <w:bCs/>
        </w:rPr>
        <w:t xml:space="preserve"> </w:t>
      </w:r>
      <w:r w:rsidR="009B465E" w:rsidRPr="00416438">
        <w:rPr>
          <w:bCs/>
        </w:rPr>
        <w:br/>
      </w:r>
      <w:r w:rsidR="00943FD7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4164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4164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416438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4164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4164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416438">
        <w:rPr>
          <w:bCs/>
        </w:rPr>
        <w:t xml:space="preserve"> </w:t>
      </w:r>
      <w:r w:rsidR="00C309C1" w:rsidRPr="004164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bCs/>
          <w:sz w:val="28"/>
          <w:szCs w:val="28"/>
        </w:rPr>
        <w:t>гандбол</w:t>
      </w:r>
      <w:r w:rsidR="00E86073" w:rsidRPr="004164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416438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416438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416438">
        <w:rPr>
          <w:rFonts w:ascii="Times New Roman" w:hAnsi="Times New Roman" w:cs="Times New Roman"/>
          <w:sz w:val="28"/>
          <w:szCs w:val="28"/>
        </w:rPr>
        <w:t>6</w:t>
      </w:r>
      <w:r w:rsidR="008C364D" w:rsidRPr="00416438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416438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2757EC92" w:rsidR="005A4755" w:rsidRPr="00416438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2</w:t>
      </w:r>
      <w:r w:rsidR="006C7B4A" w:rsidRPr="00416438">
        <w:rPr>
          <w:rFonts w:ascii="Times New Roman" w:hAnsi="Times New Roman" w:cs="Times New Roman"/>
          <w:sz w:val="28"/>
          <w:szCs w:val="28"/>
        </w:rPr>
        <w:t>.2.</w:t>
      </w:r>
      <w:r w:rsidR="006C7B4A" w:rsidRPr="004164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4164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416438">
        <w:rPr>
          <w:bCs/>
        </w:rPr>
        <w:t xml:space="preserve"> </w:t>
      </w:r>
      <w:r w:rsidR="008C364D" w:rsidRPr="00416438">
        <w:rPr>
          <w:bCs/>
        </w:rPr>
        <w:br/>
      </w:r>
      <w:r w:rsidR="005A4755" w:rsidRPr="00416438">
        <w:rPr>
          <w:rFonts w:ascii="Times New Roman" w:hAnsi="Times New Roman" w:cs="Times New Roman"/>
          <w:sz w:val="28"/>
          <w:szCs w:val="28"/>
        </w:rPr>
        <w:t xml:space="preserve">и </w:t>
      </w:r>
      <w:bookmarkStart w:id="10" w:name="_Hlk93487102"/>
      <w:r w:rsidR="00F81421" w:rsidRPr="00416438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4164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10"/>
      <w:r w:rsidR="005E577F" w:rsidRPr="004164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416438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4164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4164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4164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4164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4164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4164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bCs/>
          <w:sz w:val="28"/>
          <w:szCs w:val="28"/>
        </w:rPr>
        <w:t>гандбол</w:t>
      </w:r>
      <w:r w:rsidR="005E577F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416438">
        <w:rPr>
          <w:b/>
        </w:rPr>
        <w:t xml:space="preserve"> </w:t>
      </w:r>
      <w:r w:rsidR="005E577F" w:rsidRPr="004164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41643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416438">
        <w:rPr>
          <w:rFonts w:ascii="Times New Roman" w:hAnsi="Times New Roman" w:cs="Times New Roman"/>
          <w:sz w:val="28"/>
          <w:szCs w:val="28"/>
        </w:rPr>
        <w:t>7</w:t>
      </w:r>
      <w:r w:rsidR="006C7B4A" w:rsidRPr="00416438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187EB8CE" w:rsidR="00DF263C" w:rsidRPr="00416438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2</w:t>
      </w:r>
      <w:r w:rsidR="00DB1449" w:rsidRPr="00416438">
        <w:rPr>
          <w:rFonts w:ascii="Times New Roman" w:hAnsi="Times New Roman" w:cs="Times New Roman"/>
          <w:sz w:val="28"/>
          <w:szCs w:val="28"/>
        </w:rPr>
        <w:t>.</w:t>
      </w:r>
      <w:r w:rsidR="006C7B4A" w:rsidRPr="00416438">
        <w:rPr>
          <w:rFonts w:ascii="Times New Roman" w:hAnsi="Times New Roman" w:cs="Times New Roman"/>
          <w:sz w:val="28"/>
          <w:szCs w:val="28"/>
        </w:rPr>
        <w:t>3</w:t>
      </w:r>
      <w:r w:rsidR="00DB1449" w:rsidRPr="00416438">
        <w:rPr>
          <w:rFonts w:ascii="Times New Roman" w:hAnsi="Times New Roman" w:cs="Times New Roman"/>
          <w:sz w:val="28"/>
          <w:szCs w:val="28"/>
        </w:rPr>
        <w:t>.</w:t>
      </w:r>
      <w:r w:rsidR="00FD7771" w:rsidRPr="00416438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4164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4164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416438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4164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416438">
        <w:rPr>
          <w:rFonts w:ascii="Times New Roman" w:hAnsi="Times New Roman" w:cs="Times New Roman"/>
          <w:sz w:val="28"/>
          <w:szCs w:val="28"/>
        </w:rPr>
        <w:t>у</w:t>
      </w:r>
      <w:r w:rsidR="00C309C1" w:rsidRPr="00416438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4164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416438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416438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416438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416438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bCs/>
          <w:sz w:val="28"/>
          <w:szCs w:val="28"/>
        </w:rPr>
        <w:t>гандбол</w:t>
      </w:r>
      <w:r w:rsidR="003306A2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416438">
        <w:rPr>
          <w:b/>
        </w:rPr>
        <w:t xml:space="preserve"> </w:t>
      </w:r>
      <w:r w:rsidR="00DB1449" w:rsidRPr="00416438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416438">
        <w:rPr>
          <w:rFonts w:ascii="Times New Roman" w:hAnsi="Times New Roman" w:cs="Times New Roman"/>
          <w:sz w:val="28"/>
          <w:szCs w:val="28"/>
        </w:rPr>
        <w:t>8</w:t>
      </w:r>
      <w:r w:rsidR="00DB1449" w:rsidRPr="00416438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253F74AE" w:rsidR="00CA0A3A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2</w:t>
      </w:r>
      <w:r w:rsidR="003306A2" w:rsidRPr="00416438">
        <w:rPr>
          <w:rFonts w:ascii="Times New Roman" w:hAnsi="Times New Roman" w:cs="Times New Roman"/>
          <w:sz w:val="28"/>
          <w:szCs w:val="28"/>
        </w:rPr>
        <w:t>.</w:t>
      </w:r>
      <w:r w:rsidR="00F81421" w:rsidRPr="00416438">
        <w:rPr>
          <w:rFonts w:ascii="Times New Roman" w:hAnsi="Times New Roman" w:cs="Times New Roman"/>
          <w:sz w:val="28"/>
          <w:szCs w:val="28"/>
        </w:rPr>
        <w:t>4</w:t>
      </w:r>
      <w:r w:rsidR="003306A2" w:rsidRPr="00416438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4164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4164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416438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416438">
        <w:rPr>
          <w:rFonts w:ascii="Times New Roman" w:hAnsi="Times New Roman" w:cs="Times New Roman"/>
          <w:sz w:val="28"/>
          <w:szCs w:val="28"/>
        </w:rPr>
        <w:t>у</w:t>
      </w:r>
      <w:r w:rsidR="003306A2" w:rsidRPr="00416438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D96F47" w:rsidRPr="00416438">
        <w:rPr>
          <w:rFonts w:ascii="Times New Roman" w:hAnsi="Times New Roman" w:cs="Times New Roman"/>
          <w:sz w:val="28"/>
          <w:szCs w:val="28"/>
        </w:rPr>
        <w:t>спортивные разряды</w:t>
      </w:r>
      <w:r w:rsidR="003306A2" w:rsidRPr="00416438">
        <w:rPr>
          <w:rFonts w:ascii="Times New Roman" w:hAnsi="Times New Roman" w:cs="Times New Roman"/>
          <w:sz w:val="28"/>
          <w:szCs w:val="28"/>
        </w:rPr>
        <w:t>)</w:t>
      </w:r>
      <w:r w:rsidR="003306A2" w:rsidRPr="004164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9B465E" w:rsidRPr="00416438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416438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3306A2" w:rsidRPr="00416438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416438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416438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bCs/>
          <w:sz w:val="28"/>
          <w:szCs w:val="28"/>
        </w:rPr>
        <w:t>гандбол</w:t>
      </w:r>
      <w:r w:rsidR="003306A2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416438">
        <w:rPr>
          <w:b/>
        </w:rPr>
        <w:t xml:space="preserve"> </w:t>
      </w:r>
      <w:r w:rsidR="003306A2" w:rsidRPr="00416438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416438">
        <w:rPr>
          <w:rFonts w:ascii="Times New Roman" w:hAnsi="Times New Roman" w:cs="Times New Roman"/>
          <w:sz w:val="28"/>
          <w:szCs w:val="28"/>
        </w:rPr>
        <w:t>9</w:t>
      </w:r>
      <w:r w:rsidR="003306A2" w:rsidRPr="00416438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E6BF3AE" w14:textId="77777777" w:rsidR="00FB5EB2" w:rsidRPr="00416438" w:rsidRDefault="00FB5EB2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7632E9B8" w:rsidR="00DF263C" w:rsidRPr="00416438" w:rsidRDefault="00DB1449" w:rsidP="00416438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416438">
        <w:rPr>
          <w:b/>
        </w:rPr>
        <w:t xml:space="preserve"> 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416438">
        <w:rPr>
          <w:b/>
        </w:rPr>
        <w:t xml:space="preserve"> 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416438">
        <w:rPr>
          <w:b/>
        </w:rPr>
        <w:br/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416438">
        <w:rPr>
          <w:b/>
        </w:rPr>
        <w:t xml:space="preserve"> 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4164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41643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b/>
          <w:color w:val="auto"/>
          <w:sz w:val="28"/>
          <w:szCs w:val="28"/>
        </w:rPr>
        <w:t>гандбол</w:t>
      </w:r>
      <w:r w:rsidR="00E574E8" w:rsidRPr="0041643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416438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416438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41643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416438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416438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2EDD1E94" w:rsidR="00DF263C" w:rsidRPr="00416438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4164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416438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4164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416438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4164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16438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416438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гандбол</w:t>
      </w:r>
      <w:r w:rsidR="00E574E8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16438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416438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416438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416438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416438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416438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416438">
        <w:rPr>
          <w:rFonts w:ascii="Times New Roman" w:hAnsi="Times New Roman" w:cs="Times New Roman"/>
          <w:sz w:val="28"/>
          <w:szCs w:val="28"/>
        </w:rPr>
        <w:t>ая</w:t>
      </w:r>
      <w:r w:rsidR="00A37720" w:rsidRPr="00416438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41643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416438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416438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416438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4164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416438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416438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416438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416438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416438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416438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416438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416438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416438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1" w:name="_Hlk54966573"/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1"/>
      <w:proofErr w:type="gramEnd"/>
    </w:p>
    <w:p w14:paraId="02375931" w14:textId="77777777" w:rsidR="00AB665B" w:rsidRPr="00416438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416438" w:rsidRDefault="00DB1449" w:rsidP="00416438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4164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416438">
        <w:rPr>
          <w:b/>
        </w:rPr>
        <w:t xml:space="preserve"> 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416438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416438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416438" w:rsidRDefault="00E86AD1" w:rsidP="00416438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416438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416438">
        <w:t xml:space="preserve"> </w:t>
      </w:r>
      <w:r w:rsidR="00234C45" w:rsidRPr="00416438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416438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416438">
        <w:rPr>
          <w:rFonts w:ascii="Times New Roman" w:hAnsi="Times New Roman" w:cs="Times New Roman"/>
          <w:sz w:val="28"/>
          <w:szCs w:val="28"/>
        </w:rPr>
        <w:br/>
      </w:r>
      <w:r w:rsidR="00234C45" w:rsidRPr="00416438">
        <w:rPr>
          <w:rFonts w:ascii="Times New Roman" w:hAnsi="Times New Roman" w:cs="Times New Roman"/>
          <w:sz w:val="28"/>
          <w:szCs w:val="28"/>
        </w:rPr>
        <w:t>к</w:t>
      </w:r>
      <w:r w:rsidRPr="00416438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416438">
        <w:rPr>
          <w:rFonts w:ascii="Times New Roman" w:hAnsi="Times New Roman" w:cs="Times New Roman"/>
          <w:sz w:val="28"/>
          <w:szCs w:val="28"/>
        </w:rPr>
        <w:t xml:space="preserve">ам </w:t>
      </w:r>
      <w:r w:rsidRPr="00416438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416438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416438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416438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416438">
        <w:rPr>
          <w:rFonts w:ascii="Times New Roman" w:hAnsi="Times New Roman" w:cs="Times New Roman"/>
          <w:sz w:val="28"/>
          <w:szCs w:val="28"/>
        </w:rPr>
        <w:t>ой</w:t>
      </w:r>
      <w:r w:rsidR="00234C45" w:rsidRPr="00416438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416438">
        <w:rPr>
          <w:rFonts w:ascii="Times New Roman" w:hAnsi="Times New Roman" w:cs="Times New Roman"/>
          <w:sz w:val="28"/>
          <w:szCs w:val="28"/>
        </w:rPr>
        <w:t>.</w:t>
      </w:r>
    </w:p>
    <w:p w14:paraId="566F339D" w14:textId="77777777" w:rsidR="00416438" w:rsidRPr="00416438" w:rsidRDefault="00416438" w:rsidP="00416438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09829335"/>
      <w:r w:rsidRPr="00416438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416438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416438">
        <w:t xml:space="preserve"> </w:t>
      </w:r>
      <w:r w:rsidRPr="00416438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031BFDFB" w14:textId="77777777" w:rsidR="00416438" w:rsidRPr="00416438" w:rsidRDefault="00416438" w:rsidP="0041643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63EB47E5" w14:textId="77777777" w:rsidR="00416438" w:rsidRPr="00416438" w:rsidRDefault="00416438" w:rsidP="0041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416438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432017F" w14:textId="73EAD2A1" w:rsidR="00416438" w:rsidRPr="00416438" w:rsidRDefault="00416438" w:rsidP="0041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416438">
        <w:rPr>
          <w:rFonts w:ascii="Times New Roman" w:hAnsi="Times New Roman" w:cs="Times New Roman"/>
          <w:sz w:val="28"/>
          <w:szCs w:val="28"/>
        </w:rPr>
        <w:br/>
        <w:t>в том числе о виде спорта «гандбол»;</w:t>
      </w:r>
    </w:p>
    <w:p w14:paraId="1D7045CC" w14:textId="49FB8F33" w:rsidR="00416438" w:rsidRPr="00416438" w:rsidRDefault="00416438" w:rsidP="0041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«гандбол»;</w:t>
      </w:r>
    </w:p>
    <w:p w14:paraId="773262B8" w14:textId="77777777" w:rsidR="00416438" w:rsidRPr="00416438" w:rsidRDefault="00416438" w:rsidP="0041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63023536" w14:textId="77777777" w:rsidR="00416438" w:rsidRPr="00416438" w:rsidRDefault="00416438" w:rsidP="0041643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416438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66C048EF" w14:textId="77777777" w:rsidR="00416438" w:rsidRPr="00416438" w:rsidRDefault="00416438" w:rsidP="0041643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9BADD60" w14:textId="77777777" w:rsidR="00416438" w:rsidRPr="00416438" w:rsidRDefault="00416438" w:rsidP="0041643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10CBA2F0" w14:textId="7B45E11A" w:rsidR="00416438" w:rsidRPr="00416438" w:rsidRDefault="00416438" w:rsidP="0041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«гандбол»;</w:t>
      </w:r>
    </w:p>
    <w:p w14:paraId="6F369CCA" w14:textId="26035A44" w:rsidR="00416438" w:rsidRPr="00416438" w:rsidRDefault="00416438" w:rsidP="0041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416438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DF1D25">
        <w:rPr>
          <w:rFonts w:ascii="Times New Roman" w:hAnsi="Times New Roman" w:cs="Times New Roman"/>
          <w:sz w:val="28"/>
          <w:szCs w:val="28"/>
        </w:rPr>
        <w:br/>
      </w:r>
      <w:r w:rsidRPr="00416438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«гандбол</w:t>
      </w:r>
      <w:proofErr w:type="gramEnd"/>
      <w:r w:rsidRPr="00416438">
        <w:rPr>
          <w:rFonts w:ascii="Times New Roman" w:hAnsi="Times New Roman" w:cs="Times New Roman"/>
          <w:sz w:val="28"/>
          <w:szCs w:val="28"/>
        </w:rPr>
        <w:t>»;</w:t>
      </w:r>
    </w:p>
    <w:p w14:paraId="1D29D5CA" w14:textId="77777777" w:rsidR="00416438" w:rsidRPr="00416438" w:rsidRDefault="00416438" w:rsidP="0041643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16438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68FB6924" w14:textId="77777777" w:rsidR="00416438" w:rsidRPr="00416438" w:rsidRDefault="00416438" w:rsidP="0041643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FFD8437" w14:textId="77777777" w:rsidR="00416438" w:rsidRPr="00416438" w:rsidRDefault="00416438" w:rsidP="00416438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0BC5E84F" w14:textId="77777777" w:rsidR="00416438" w:rsidRPr="00416438" w:rsidRDefault="00416438" w:rsidP="0041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26DC643" w14:textId="77777777" w:rsidR="00416438" w:rsidRPr="00416438" w:rsidRDefault="00416438" w:rsidP="0041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16438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85BCE96" w14:textId="77777777" w:rsidR="00416438" w:rsidRPr="00416438" w:rsidRDefault="00416438" w:rsidP="0041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45110697" w14:textId="77777777" w:rsidR="00416438" w:rsidRPr="00416438" w:rsidRDefault="00416438" w:rsidP="00416438">
      <w:pPr>
        <w:pStyle w:val="ConsPlusNonformat"/>
        <w:numPr>
          <w:ilvl w:val="1"/>
          <w:numId w:val="8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3936AE3D" w14:textId="2560F0B3" w:rsidR="00416438" w:rsidRPr="00416438" w:rsidRDefault="00416438" w:rsidP="0041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«гандбол»; </w:t>
      </w:r>
    </w:p>
    <w:p w14:paraId="01C73CC5" w14:textId="77777777" w:rsidR="00416438" w:rsidRPr="00416438" w:rsidRDefault="00416438" w:rsidP="0041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41643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16438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5373068A" w14:textId="77777777" w:rsidR="00416438" w:rsidRPr="00416438" w:rsidRDefault="00416438" w:rsidP="0041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2"/>
    <w:p w14:paraId="369EB434" w14:textId="77777777" w:rsidR="00F501B0" w:rsidRPr="00416438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57521FFE" w:rsidR="00DF263C" w:rsidRPr="00416438" w:rsidRDefault="00DB1449" w:rsidP="00416438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41643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b/>
          <w:color w:val="auto"/>
          <w:sz w:val="28"/>
          <w:szCs w:val="28"/>
        </w:rPr>
        <w:t>гандбол</w:t>
      </w:r>
      <w:r w:rsidR="00987A15" w:rsidRPr="0041643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416438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69AAA0BE" w:rsidR="006F00B9" w:rsidRPr="00416438" w:rsidRDefault="00432399" w:rsidP="00416438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416438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416438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416438">
        <w:rPr>
          <w:rFonts w:ascii="Times New Roman" w:hAnsi="Times New Roman" w:cs="Times New Roman"/>
          <w:sz w:val="28"/>
          <w:szCs w:val="28"/>
        </w:rPr>
        <w:t>а</w:t>
      </w:r>
      <w:r w:rsidRPr="00416438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1343EE" w:rsidRPr="00416438">
        <w:rPr>
          <w:rFonts w:ascii="Times New Roman" w:hAnsi="Times New Roman" w:cs="Times New Roman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416438">
        <w:rPr>
          <w:rFonts w:ascii="Times New Roman" w:hAnsi="Times New Roman" w:cs="Times New Roman"/>
          <w:sz w:val="28"/>
          <w:szCs w:val="28"/>
        </w:rPr>
        <w:br/>
      </w:r>
      <w:r w:rsidRPr="00416438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1343EE" w:rsidRPr="00416438">
        <w:rPr>
          <w:rFonts w:ascii="Times New Roman" w:hAnsi="Times New Roman" w:cs="Times New Roman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416438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</w:t>
      </w:r>
      <w:r w:rsidR="00DF1D25">
        <w:rPr>
          <w:rFonts w:ascii="Times New Roman" w:hAnsi="Times New Roman" w:cs="Times New Roman"/>
          <w:sz w:val="28"/>
          <w:szCs w:val="28"/>
        </w:rPr>
        <w:br/>
      </w:r>
      <w:r w:rsidR="006F00B9" w:rsidRPr="00416438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r w:rsidR="001343EE" w:rsidRPr="00416438">
        <w:rPr>
          <w:rFonts w:ascii="Times New Roman" w:hAnsi="Times New Roman" w:cs="Times New Roman"/>
          <w:sz w:val="28"/>
          <w:szCs w:val="28"/>
        </w:rPr>
        <w:t>гандбол</w:t>
      </w:r>
      <w:r w:rsidR="006F00B9" w:rsidRPr="00416438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4164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51E58226" w:rsidR="004A11E4" w:rsidRPr="00416438" w:rsidRDefault="00D8165D" w:rsidP="00416438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1343EE" w:rsidRPr="00416438">
        <w:rPr>
          <w:rFonts w:ascii="Times New Roman" w:hAnsi="Times New Roman" w:cs="Times New Roman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DF1D25">
        <w:rPr>
          <w:rFonts w:ascii="Times New Roman" w:hAnsi="Times New Roman" w:cs="Times New Roman"/>
          <w:sz w:val="28"/>
          <w:szCs w:val="28"/>
        </w:rPr>
        <w:br/>
      </w:r>
      <w:r w:rsidRPr="00416438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416438">
        <w:rPr>
          <w:rFonts w:ascii="Times New Roman" w:hAnsi="Times New Roman" w:cs="Times New Roman"/>
          <w:sz w:val="28"/>
          <w:szCs w:val="28"/>
        </w:rPr>
        <w:t>ого плана</w:t>
      </w:r>
      <w:r w:rsidRPr="00416438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416438" w:rsidRDefault="002E4948" w:rsidP="00416438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416438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416438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416438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416438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4164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69A0D273" w:rsidR="008C4326" w:rsidRPr="00416438" w:rsidRDefault="003A7490" w:rsidP="00416438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438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416438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416438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416438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</w:t>
      </w:r>
      <w:r w:rsidR="008C4326" w:rsidRPr="00416438"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</w:t>
      </w:r>
      <w:r w:rsidR="00D83921" w:rsidRPr="00416438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416438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416438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416438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416438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416438">
        <w:rPr>
          <w:rFonts w:ascii="Times New Roman" w:hAnsi="Times New Roman" w:cs="Times New Roman"/>
          <w:sz w:val="28"/>
          <w:szCs w:val="28"/>
        </w:rPr>
        <w:br/>
      </w:r>
      <w:r w:rsidR="002B598A" w:rsidRPr="00416438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416438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416438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1343EE" w:rsidRPr="00416438">
        <w:rPr>
          <w:rFonts w:ascii="Times New Roman" w:hAnsi="Times New Roman" w:cs="Times New Roman"/>
          <w:sz w:val="28"/>
          <w:szCs w:val="28"/>
        </w:rPr>
        <w:t>гандбол</w:t>
      </w:r>
      <w:r w:rsidR="00D83921" w:rsidRPr="00416438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416438">
        <w:rPr>
          <w:rFonts w:ascii="Times New Roman" w:hAnsi="Times New Roman" w:cs="Times New Roman"/>
          <w:sz w:val="28"/>
          <w:szCs w:val="28"/>
        </w:rPr>
        <w:br/>
      </w:r>
      <w:r w:rsidR="00D83921" w:rsidRPr="00416438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416438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416438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416438">
        <w:rPr>
          <w:rFonts w:ascii="Times New Roman" w:hAnsi="Times New Roman" w:cs="Times New Roman"/>
          <w:sz w:val="28"/>
          <w:szCs w:val="28"/>
        </w:rPr>
        <w:t>по виду спорта «</w:t>
      </w:r>
      <w:r w:rsidR="001343EE" w:rsidRPr="00416438">
        <w:rPr>
          <w:rFonts w:ascii="Times New Roman" w:hAnsi="Times New Roman" w:cs="Times New Roman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sz w:val="28"/>
          <w:szCs w:val="28"/>
        </w:rPr>
        <w:t xml:space="preserve">» </w:t>
      </w:r>
      <w:r w:rsidR="00D83921" w:rsidRPr="00416438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A456D0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8973F5" w:rsidRPr="00416438">
        <w:rPr>
          <w:rFonts w:ascii="Times New Roman" w:hAnsi="Times New Roman" w:cs="Times New Roman"/>
          <w:sz w:val="28"/>
          <w:szCs w:val="28"/>
        </w:rPr>
        <w:t>всероссийс</w:t>
      </w:r>
      <w:r w:rsidR="00A456D0">
        <w:rPr>
          <w:rFonts w:ascii="Times New Roman" w:hAnsi="Times New Roman" w:cs="Times New Roman"/>
          <w:sz w:val="28"/>
          <w:szCs w:val="28"/>
        </w:rPr>
        <w:t>ких спортивных соревнований</w:t>
      </w:r>
      <w:r w:rsidR="00D83921" w:rsidRPr="004164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3D12609" w14:textId="59B03EBB" w:rsidR="00DF2675" w:rsidRPr="00416438" w:rsidRDefault="00DF2675" w:rsidP="00416438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416438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416438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416438">
        <w:rPr>
          <w:rFonts w:ascii="Times New Roman" w:hAnsi="Times New Roman" w:cs="Times New Roman"/>
          <w:sz w:val="28"/>
          <w:szCs w:val="28"/>
        </w:rPr>
        <w:br/>
      </w:r>
      <w:r w:rsidRPr="00416438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416438">
        <w:rPr>
          <w:rFonts w:ascii="Times New Roman" w:hAnsi="Times New Roman" w:cs="Times New Roman"/>
          <w:sz w:val="28"/>
          <w:szCs w:val="28"/>
        </w:rPr>
        <w:t>обучающихся</w:t>
      </w:r>
      <w:r w:rsidRPr="00416438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416438">
        <w:rPr>
          <w:rFonts w:ascii="Times New Roman" w:hAnsi="Times New Roman" w:cs="Times New Roman"/>
          <w:sz w:val="28"/>
          <w:szCs w:val="28"/>
        </w:rPr>
        <w:t>требований</w:t>
      </w:r>
      <w:r w:rsidRPr="00416438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416438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1343EE" w:rsidRPr="00416438">
        <w:rPr>
          <w:rFonts w:ascii="Times New Roman" w:hAnsi="Times New Roman" w:cs="Times New Roman"/>
          <w:sz w:val="28"/>
          <w:szCs w:val="28"/>
        </w:rPr>
        <w:t>гандбол</w:t>
      </w:r>
      <w:r w:rsidR="007618AA" w:rsidRPr="00416438">
        <w:rPr>
          <w:rFonts w:ascii="Times New Roman" w:hAnsi="Times New Roman" w:cs="Times New Roman"/>
          <w:sz w:val="28"/>
          <w:szCs w:val="28"/>
        </w:rPr>
        <w:t>»</w:t>
      </w:r>
      <w:r w:rsidRPr="00416438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416438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416438" w:rsidRDefault="00DB1449" w:rsidP="00416438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3" w:name="_Hlk522028169"/>
      <w:r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416438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416438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416438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3"/>
    <w:p w14:paraId="5AA09E73" w14:textId="77777777" w:rsidR="00DF263C" w:rsidRPr="00416438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6CC84716" w:rsidR="00DF263C" w:rsidRPr="00416438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41643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416438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41643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416438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DF1D25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41643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416438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DF1D25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416438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416438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4" w:name="_Hlk91062957"/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416438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416438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4E783A80" w:rsidR="00E45BD7" w:rsidRPr="00416438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13</w:t>
      </w:r>
      <w:r w:rsidR="00DB1449" w:rsidRPr="00416438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416438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416438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C65CE1" w:rsidRPr="00416438">
        <w:rPr>
          <w:rFonts w:ascii="Times New Roman" w:hAnsi="Times New Roman" w:cs="Times New Roman"/>
          <w:sz w:val="28"/>
          <w:szCs w:val="28"/>
        </w:rPr>
        <w:br/>
      </w:r>
      <w:r w:rsidR="006334D0" w:rsidRPr="00416438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416438">
        <w:rPr>
          <w:rFonts w:ascii="Times New Roman" w:hAnsi="Times New Roman" w:cs="Times New Roman"/>
          <w:sz w:val="28"/>
          <w:szCs w:val="28"/>
        </w:rPr>
        <w:t>24.12.</w:t>
      </w:r>
      <w:r w:rsidR="006334D0" w:rsidRPr="00416438">
        <w:rPr>
          <w:rFonts w:ascii="Times New Roman" w:hAnsi="Times New Roman" w:cs="Times New Roman"/>
          <w:sz w:val="28"/>
          <w:szCs w:val="28"/>
        </w:rPr>
        <w:t>20</w:t>
      </w:r>
      <w:r w:rsidR="00683F12" w:rsidRPr="00416438">
        <w:rPr>
          <w:rFonts w:ascii="Times New Roman" w:hAnsi="Times New Roman" w:cs="Times New Roman"/>
          <w:sz w:val="28"/>
          <w:szCs w:val="28"/>
        </w:rPr>
        <w:t>20</w:t>
      </w:r>
      <w:r w:rsidR="006334D0" w:rsidRPr="00416438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416438">
        <w:rPr>
          <w:rFonts w:ascii="Times New Roman" w:hAnsi="Times New Roman" w:cs="Times New Roman"/>
          <w:sz w:val="28"/>
          <w:szCs w:val="28"/>
        </w:rPr>
        <w:t>952</w:t>
      </w:r>
      <w:r w:rsidR="006334D0" w:rsidRPr="00416438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416438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416438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C17C29" w:rsidRPr="00416438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утвержденный приказом Минтруда России</w:t>
      </w:r>
      <w:proofErr w:type="gramEnd"/>
      <w:r w:rsidR="00C17C29" w:rsidRPr="00416438">
        <w:rPr>
          <w:rFonts w:ascii="Times New Roman" w:hAnsi="Times New Roman" w:cs="Times New Roman"/>
          <w:sz w:val="28"/>
          <w:szCs w:val="28"/>
        </w:rPr>
        <w:t xml:space="preserve"> </w:t>
      </w:r>
      <w:r w:rsidR="00C17C29" w:rsidRPr="00416438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C65CE1" w:rsidRPr="00416438">
        <w:rPr>
          <w:rFonts w:ascii="Times New Roman" w:hAnsi="Times New Roman" w:cs="Times New Roman"/>
          <w:sz w:val="28"/>
          <w:szCs w:val="28"/>
        </w:rPr>
        <w:t>,</w:t>
      </w:r>
      <w:r w:rsidR="001343EE" w:rsidRPr="00416438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416438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416438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416438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416438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416438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416438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416438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5B187C3E" w14:textId="5A5C0B5B" w:rsidR="00481FCD" w:rsidRPr="00416438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13.</w:t>
      </w:r>
      <w:r w:rsidR="00FC14D9" w:rsidRPr="00416438">
        <w:rPr>
          <w:rFonts w:ascii="Times New Roman" w:hAnsi="Times New Roman" w:cs="Times New Roman"/>
          <w:sz w:val="28"/>
          <w:szCs w:val="28"/>
        </w:rPr>
        <w:t>2</w:t>
      </w:r>
      <w:r w:rsidRPr="004164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416438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416438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416438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416438">
        <w:rPr>
          <w:rFonts w:ascii="Times New Roman" w:hAnsi="Times New Roman" w:cs="Times New Roman"/>
          <w:sz w:val="28"/>
          <w:szCs w:val="28"/>
        </w:rPr>
        <w:t>на</w:t>
      </w:r>
      <w:r w:rsidR="00250377" w:rsidRPr="00416438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416438">
        <w:rPr>
          <w:rFonts w:ascii="Times New Roman" w:hAnsi="Times New Roman" w:cs="Times New Roman"/>
          <w:sz w:val="28"/>
          <w:szCs w:val="28"/>
        </w:rPr>
        <w:br/>
      </w:r>
      <w:r w:rsidR="00250377" w:rsidRPr="00416438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416438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5" w:name="_Hlk93486604"/>
      <w:r w:rsidR="00F81421" w:rsidRPr="00416438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1343EE" w:rsidRPr="00416438">
        <w:rPr>
          <w:rFonts w:ascii="Times New Roman" w:hAnsi="Times New Roman" w:cs="Times New Roman"/>
          <w:sz w:val="28"/>
          <w:szCs w:val="28"/>
        </w:rPr>
        <w:t>гандбол</w:t>
      </w:r>
      <w:r w:rsidR="00F81421" w:rsidRPr="00416438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</w:t>
      </w:r>
      <w:r w:rsidR="00DF1D25">
        <w:rPr>
          <w:rFonts w:ascii="Times New Roman" w:hAnsi="Times New Roman" w:cs="Times New Roman"/>
          <w:sz w:val="28"/>
          <w:szCs w:val="28"/>
        </w:rPr>
        <w:br/>
      </w:r>
      <w:r w:rsidR="00F81421" w:rsidRPr="00416438"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5"/>
      <w:proofErr w:type="gramEnd"/>
    </w:p>
    <w:bookmarkEnd w:id="14"/>
    <w:p w14:paraId="43DEE231" w14:textId="72C100B3" w:rsidR="00DF263C" w:rsidRPr="00416438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6" w:name="_Hlk91062709"/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416438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этапов </w:t>
      </w:r>
      <w:r w:rsidR="002245C0" w:rsidRPr="00416438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спортивной подготовки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589844AC" w14:textId="77777777" w:rsidR="00DF263C" w:rsidRPr="00416438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14:paraId="648F5046" w14:textId="77777777" w:rsidR="00DF263C" w:rsidRPr="00416438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14:paraId="69078CCE" w14:textId="77777777" w:rsidR="00DF263C" w:rsidRPr="00416438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7952DBD6" w14:textId="77777777" w:rsidR="00297DFC" w:rsidRPr="00B420E5" w:rsidRDefault="001C3840" w:rsidP="00297D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bookmarkEnd w:id="16"/>
      <w:r w:rsidR="00297DFC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297DFC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297DF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297D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297DF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297DF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297DF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297DF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297DF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297DFC"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297DFC"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="00297DF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297DFC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297DFC" w:rsidRPr="00B420E5">
        <w:rPr>
          <w:rFonts w:ascii="Times New Roman" w:hAnsi="Times New Roman" w:cs="Times New Roman"/>
          <w:sz w:val="28"/>
        </w:rPr>
        <w:t>;</w:t>
      </w:r>
    </w:p>
    <w:p w14:paraId="792ACE45" w14:textId="7AC888F7" w:rsidR="00DF263C" w:rsidRPr="00416438" w:rsidRDefault="00DB1449" w:rsidP="00297DFC">
      <w:pPr>
        <w:widowControl w:val="0"/>
        <w:spacing w:after="0" w:line="240" w:lineRule="auto"/>
        <w:ind w:firstLine="709"/>
        <w:jc w:val="both"/>
      </w:pPr>
      <w:r w:rsidRPr="00416438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416438">
        <w:rPr>
          <w:rFonts w:ascii="Times New Roman" w:hAnsi="Times New Roman" w:cs="Times New Roman"/>
          <w:sz w:val="28"/>
          <w:szCs w:val="28"/>
        </w:rPr>
        <w:t>е</w:t>
      </w:r>
      <w:r w:rsidRPr="00416438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416438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416438">
        <w:rPr>
          <w:rFonts w:ascii="Times New Roman" w:hAnsi="Times New Roman" w:cs="Times New Roman"/>
          <w:sz w:val="28"/>
          <w:szCs w:val="28"/>
        </w:rPr>
        <w:t xml:space="preserve"> </w:t>
      </w:r>
      <w:r w:rsidRPr="00416438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416438">
        <w:rPr>
          <w:rFonts w:ascii="Times New Roman" w:hAnsi="Times New Roman" w:cs="Times New Roman"/>
          <w:sz w:val="28"/>
          <w:szCs w:val="28"/>
        </w:rPr>
        <w:t>прохождения</w:t>
      </w:r>
      <w:r w:rsidRPr="00416438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416438">
        <w:rPr>
          <w:rFonts w:ascii="Times New Roman" w:hAnsi="Times New Roman" w:cs="Times New Roman"/>
          <w:sz w:val="28"/>
          <w:szCs w:val="28"/>
        </w:rPr>
        <w:t>10</w:t>
      </w:r>
      <w:r w:rsidRPr="00416438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416438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416438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416438">
        <w:rPr>
          <w:rFonts w:ascii="Times New Roman" w:hAnsi="Times New Roman" w:cs="Times New Roman"/>
          <w:sz w:val="28"/>
          <w:szCs w:val="28"/>
        </w:rPr>
        <w:t>е</w:t>
      </w:r>
      <w:r w:rsidRPr="00416438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416438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416438">
        <w:rPr>
          <w:rFonts w:ascii="Times New Roman" w:hAnsi="Times New Roman" w:cs="Times New Roman"/>
          <w:sz w:val="28"/>
          <w:szCs w:val="28"/>
        </w:rPr>
        <w:t>;</w:t>
      </w:r>
    </w:p>
    <w:p w14:paraId="02762337" w14:textId="77777777" w:rsidR="00CF6914" w:rsidRPr="00416438" w:rsidRDefault="00CF6914" w:rsidP="00CF69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0931A1DE" w14:textId="25F0022E" w:rsidR="00CF6914" w:rsidRPr="00416438" w:rsidRDefault="00CF6914" w:rsidP="00CF691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416438">
        <w:t xml:space="preserve"> </w:t>
      </w:r>
      <w:r w:rsidRPr="00416438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 w:rsidR="00B9470D" w:rsidRPr="0041643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01B6D8F" w14:textId="77777777" w:rsidR="00CF6914" w:rsidRPr="00416438" w:rsidRDefault="00CF6914" w:rsidP="00CF691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 w:rsidRPr="00416438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416438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396659DE" w:rsidR="00DF263C" w:rsidRPr="00416438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t>15</w:t>
      </w:r>
      <w:r w:rsidR="00DB1449" w:rsidRPr="00416438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416438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416438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7" w:name="_Hlk54955215"/>
      <w:r w:rsidR="00847418" w:rsidRPr="00416438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416438">
        <w:rPr>
          <w:rFonts w:ascii="Times New Roman" w:hAnsi="Times New Roman" w:cs="Times New Roman"/>
          <w:sz w:val="28"/>
          <w:szCs w:val="28"/>
        </w:rPr>
        <w:t>(об</w:t>
      </w:r>
      <w:r w:rsidR="000F7E49" w:rsidRPr="00416438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7A0E1F">
        <w:rPr>
          <w:rFonts w:ascii="Times New Roman" w:hAnsi="Times New Roman" w:cs="Times New Roman"/>
          <w:sz w:val="28"/>
          <w:szCs w:val="28"/>
        </w:rPr>
        <w:br/>
      </w:r>
      <w:r w:rsidR="000F7E49" w:rsidRPr="00416438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416438">
        <w:rPr>
          <w:rFonts w:ascii="Times New Roman" w:hAnsi="Times New Roman" w:cs="Times New Roman"/>
          <w:sz w:val="28"/>
          <w:szCs w:val="28"/>
        </w:rPr>
        <w:t xml:space="preserve">с </w:t>
      </w:r>
      <w:bookmarkEnd w:id="17"/>
      <w:r w:rsidR="00DB1449" w:rsidRPr="00416438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416438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416438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416438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416438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416438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416438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416438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416438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416438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416438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416438">
        <w:rPr>
          <w:rFonts w:ascii="Times New Roman" w:hAnsi="Times New Roman" w:cs="Times New Roman"/>
          <w:sz w:val="28"/>
          <w:szCs w:val="28"/>
        </w:rPr>
        <w:t>ую</w:t>
      </w:r>
      <w:r w:rsidR="00286E44" w:rsidRPr="0041643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416438">
        <w:rPr>
          <w:rFonts w:ascii="Times New Roman" w:hAnsi="Times New Roman" w:cs="Times New Roman"/>
          <w:sz w:val="28"/>
          <w:szCs w:val="28"/>
        </w:rPr>
        <w:t>ую</w:t>
      </w:r>
      <w:r w:rsidR="00286E44" w:rsidRPr="0041643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416438">
        <w:rPr>
          <w:rFonts w:ascii="Times New Roman" w:hAnsi="Times New Roman" w:cs="Times New Roman"/>
          <w:sz w:val="28"/>
          <w:szCs w:val="28"/>
        </w:rPr>
        <w:t>у</w:t>
      </w:r>
      <w:r w:rsidR="00286E44" w:rsidRPr="00416438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4164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4164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416438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416438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416438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4717EA46" w:rsidR="00237E1E" w:rsidRPr="00416438" w:rsidRDefault="00A456D0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56D0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41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416438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41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41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41643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4164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 общего количества часов, предусмотренных </w:t>
      </w:r>
      <w:r w:rsidR="00D54F34" w:rsidRPr="0041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416438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41643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416438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41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41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416438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41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416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692658D" w:rsidR="00DF263C" w:rsidRPr="00416438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41643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7A0E1F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416438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="0096067A"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</w:t>
      </w:r>
      <w:proofErr w:type="gramEnd"/>
      <w:r w:rsidR="00DB1449"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28828360" w14:textId="52064FF1" w:rsidR="00DF263C" w:rsidRPr="00416438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</w:t>
      </w:r>
      <w:r w:rsidR="00D54F34"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416438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тренировочном </w:t>
      </w:r>
      <w:proofErr w:type="gramStart"/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5921410C" w14:textId="19B402D9" w:rsidR="00DF263C" w:rsidRPr="00416438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</w:t>
      </w:r>
      <w:r w:rsidR="004C7068"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416438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</w:t>
      </w:r>
      <w:r w:rsidR="004C7068"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416438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416438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16438">
        <w:rPr>
          <w:spacing w:val="2"/>
          <w:sz w:val="28"/>
          <w:szCs w:val="28"/>
        </w:rPr>
        <w:t xml:space="preserve">При проведении более одного </w:t>
      </w:r>
      <w:r w:rsidR="003423FE" w:rsidRPr="00416438">
        <w:rPr>
          <w:spacing w:val="2"/>
          <w:sz w:val="28"/>
          <w:szCs w:val="28"/>
        </w:rPr>
        <w:t>учебно-</w:t>
      </w:r>
      <w:r w:rsidRPr="00416438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2DC171AC" w:rsidR="00656218" w:rsidRPr="00416438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416438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F6269" w:rsidRPr="00416438">
        <w:rPr>
          <w:spacing w:val="2"/>
          <w:sz w:val="28"/>
          <w:szCs w:val="28"/>
        </w:rPr>
        <w:t xml:space="preserve">, </w:t>
      </w:r>
      <w:r w:rsidRPr="00416438">
        <w:rPr>
          <w:spacing w:val="2"/>
          <w:sz w:val="28"/>
          <w:szCs w:val="28"/>
        </w:rPr>
        <w:t xml:space="preserve">инструкторская </w:t>
      </w:r>
      <w:r w:rsidR="00935F9A" w:rsidRPr="00416438">
        <w:rPr>
          <w:spacing w:val="2"/>
          <w:sz w:val="28"/>
          <w:szCs w:val="28"/>
        </w:rPr>
        <w:t xml:space="preserve">и судейская </w:t>
      </w:r>
      <w:r w:rsidRPr="00416438">
        <w:rPr>
          <w:spacing w:val="2"/>
          <w:sz w:val="28"/>
          <w:szCs w:val="28"/>
        </w:rPr>
        <w:t>практика.</w:t>
      </w:r>
    </w:p>
    <w:p w14:paraId="522BBF2F" w14:textId="0723D7CC" w:rsidR="001122CE" w:rsidRPr="00416438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6438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41643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416438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416438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416438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41643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214AAD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DA5BF6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416438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DA5BF6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41643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416438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416438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proofErr w:type="gramEnd"/>
    </w:p>
    <w:p w14:paraId="5BDD89EB" w14:textId="29987548" w:rsidR="00DF263C" w:rsidRPr="00416438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2et92p0"/>
      <w:bookmarkStart w:id="19" w:name="_Hlk57041728"/>
      <w:bookmarkEnd w:id="18"/>
      <w:r w:rsidRPr="004164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416438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1DFD9BA4" w:rsidR="002028F6" w:rsidRPr="00416438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B0E29" w:rsidRPr="00416438">
        <w:rPr>
          <w:rFonts w:ascii="Times New Roman" w:hAnsi="Times New Roman" w:cs="Times New Roman"/>
          <w:sz w:val="28"/>
          <w:szCs w:val="28"/>
        </w:rPr>
        <w:br/>
      </w:r>
      <w:r w:rsidRPr="00416438">
        <w:rPr>
          <w:rFonts w:ascii="Times New Roman" w:hAnsi="Times New Roman" w:cs="Times New Roman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color w:val="auto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sz w:val="28"/>
          <w:szCs w:val="28"/>
        </w:rPr>
        <w:t>»</w:t>
      </w:r>
      <w:r w:rsidR="002028F6" w:rsidRPr="00416438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4164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41643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416438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416438">
        <w:rPr>
          <w:rFonts w:ascii="Times New Roman" w:hAnsi="Times New Roman" w:cs="Times New Roman"/>
          <w:bCs/>
          <w:sz w:val="28"/>
          <w:szCs w:val="28"/>
        </w:rPr>
        <w:t>2</w:t>
      </w:r>
      <w:r w:rsidRPr="00416438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416438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19330738" w:rsidR="00FA2CCB" w:rsidRPr="00416438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416438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438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41643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4164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416438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416438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416438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bCs/>
                <w:sz w:val="28"/>
                <w:szCs w:val="28"/>
                <w:lang w:val="ru-RU"/>
              </w:rPr>
              <w:t>Этапы</w:t>
            </w:r>
            <w:r w:rsidRPr="00416438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416438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416438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416438">
              <w:rPr>
                <w:bCs/>
                <w:sz w:val="28"/>
                <w:szCs w:val="28"/>
                <w:lang w:val="ru-RU"/>
              </w:rPr>
              <w:br/>
            </w:r>
            <w:r w:rsidRPr="00416438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65C93C15" w:rsidR="005F2D21" w:rsidRPr="00416438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416438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41643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416438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416438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416438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416438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Этап начальной</w:t>
            </w:r>
            <w:r w:rsidRPr="0041643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pacing w:val="-3"/>
                <w:sz w:val="28"/>
                <w:szCs w:val="28"/>
                <w:lang w:val="ru-RU"/>
              </w:rPr>
              <w:br/>
            </w:r>
            <w:r w:rsidRPr="00416438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578170C1" w:rsidR="009F562A" w:rsidRPr="00416438" w:rsidRDefault="00B301E8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269" w:type="dxa"/>
            <w:vAlign w:val="center"/>
          </w:tcPr>
          <w:p w14:paraId="1FE0DB26" w14:textId="238C37D2" w:rsidR="009F562A" w:rsidRPr="00416438" w:rsidRDefault="00B301E8" w:rsidP="00B301E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14:paraId="1043F63B" w14:textId="36C120F0" w:rsidR="009F562A" w:rsidRPr="00416438" w:rsidRDefault="00B301E8" w:rsidP="00B301E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16</w:t>
            </w:r>
          </w:p>
        </w:tc>
      </w:tr>
      <w:tr w:rsidR="009F562A" w:rsidRPr="00416438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416438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41643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5310C54E" w:rsidR="009F562A" w:rsidRPr="00416438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65E1B556" w:rsidR="009F562A" w:rsidRPr="00416438" w:rsidRDefault="00B301E8" w:rsidP="00B301E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vAlign w:val="center"/>
          </w:tcPr>
          <w:p w14:paraId="6A4A42A6" w14:textId="6FEA88BE" w:rsidR="009F562A" w:rsidRPr="00416438" w:rsidRDefault="00B301E8" w:rsidP="00B301E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12</w:t>
            </w:r>
          </w:p>
        </w:tc>
      </w:tr>
      <w:tr w:rsidR="009F562A" w:rsidRPr="00416438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416438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416438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спортивного</w:t>
            </w:r>
            <w:r w:rsidRPr="0041643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1E9FC56D" w:rsidR="009F562A" w:rsidRPr="00416438" w:rsidRDefault="000077D0" w:rsidP="000077D0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bCs/>
                <w:sz w:val="28"/>
                <w:szCs w:val="28"/>
                <w:lang w:val="ru-RU"/>
              </w:rPr>
              <w:t xml:space="preserve">не </w:t>
            </w:r>
            <w:r w:rsidR="00C65CE1" w:rsidRPr="00416438">
              <w:rPr>
                <w:bCs/>
                <w:sz w:val="28"/>
                <w:szCs w:val="28"/>
                <w:lang w:val="ru-RU"/>
              </w:rPr>
              <w:t>ограничивается</w:t>
            </w:r>
          </w:p>
        </w:tc>
        <w:tc>
          <w:tcPr>
            <w:tcW w:w="2269" w:type="dxa"/>
            <w:vAlign w:val="center"/>
          </w:tcPr>
          <w:p w14:paraId="7BC26EA9" w14:textId="15DCEE72" w:rsidR="009F562A" w:rsidRPr="00416438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14:paraId="6D1C4732" w14:textId="79CF42FB" w:rsidR="009F562A" w:rsidRPr="00416438" w:rsidRDefault="00B301E8" w:rsidP="00B301E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5</w:t>
            </w:r>
          </w:p>
        </w:tc>
      </w:tr>
      <w:tr w:rsidR="009F562A" w:rsidRPr="00416438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416438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416438">
              <w:rPr>
                <w:sz w:val="28"/>
                <w:szCs w:val="28"/>
                <w:lang w:val="ru-RU"/>
              </w:rPr>
              <w:t>высшего</w:t>
            </w:r>
            <w:proofErr w:type="gramEnd"/>
            <w:r w:rsidRPr="0041643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спортивного</w:t>
            </w:r>
          </w:p>
          <w:p w14:paraId="4273E74B" w14:textId="52D26BD2" w:rsidR="009F562A" w:rsidRPr="00416438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62303231" w:rsidR="009F562A" w:rsidRPr="00416438" w:rsidRDefault="000077D0" w:rsidP="000077D0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bCs/>
                <w:sz w:val="28"/>
                <w:szCs w:val="28"/>
                <w:lang w:val="ru-RU"/>
              </w:rPr>
              <w:t xml:space="preserve">не </w:t>
            </w:r>
            <w:r w:rsidR="00C65CE1" w:rsidRPr="00416438">
              <w:rPr>
                <w:bCs/>
                <w:sz w:val="28"/>
                <w:szCs w:val="28"/>
                <w:lang w:val="ru-RU"/>
              </w:rPr>
              <w:t>ограничивается</w:t>
            </w:r>
          </w:p>
        </w:tc>
        <w:tc>
          <w:tcPr>
            <w:tcW w:w="2269" w:type="dxa"/>
            <w:vAlign w:val="center"/>
          </w:tcPr>
          <w:p w14:paraId="1D5E5C52" w14:textId="2CBE0C5C" w:rsidR="009F562A" w:rsidRPr="00416438" w:rsidRDefault="00B301E8" w:rsidP="00B301E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126" w:type="dxa"/>
            <w:vAlign w:val="center"/>
          </w:tcPr>
          <w:p w14:paraId="48088A3C" w14:textId="05F946C7" w:rsidR="009F562A" w:rsidRPr="00416438" w:rsidRDefault="00B301E8" w:rsidP="00B301E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5</w:t>
            </w:r>
          </w:p>
        </w:tc>
      </w:tr>
    </w:tbl>
    <w:p w14:paraId="750EDE8B" w14:textId="77777777" w:rsidR="00D62285" w:rsidRPr="00416438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416438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438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416438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322DB175" w:rsidR="0070600A" w:rsidRPr="0041643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B0E29" w:rsidRPr="00416438">
        <w:rPr>
          <w:rFonts w:ascii="Times New Roman" w:hAnsi="Times New Roman" w:cs="Times New Roman"/>
          <w:sz w:val="28"/>
          <w:szCs w:val="28"/>
        </w:rPr>
        <w:br/>
      </w:r>
      <w:r w:rsidRPr="00416438">
        <w:rPr>
          <w:rFonts w:ascii="Times New Roman" w:hAnsi="Times New Roman" w:cs="Times New Roman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color w:val="auto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164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643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41643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416438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77777777" w:rsidR="0070600A" w:rsidRPr="00416438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416438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416438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416438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416438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416438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bCs/>
                <w:sz w:val="28"/>
                <w:szCs w:val="28"/>
                <w:lang w:val="ru-RU"/>
              </w:rPr>
              <w:t>Этапный</w:t>
            </w:r>
            <w:r w:rsidRPr="00416438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416438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416438">
              <w:rPr>
                <w:bCs/>
                <w:sz w:val="28"/>
                <w:szCs w:val="28"/>
                <w:lang w:val="ru-RU"/>
              </w:rPr>
              <w:t>Этапы</w:t>
            </w:r>
            <w:r w:rsidRPr="00416438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416438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416438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416438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41643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416438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41643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начальной</w:t>
            </w:r>
            <w:r w:rsidRPr="0041643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416438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416438">
              <w:rPr>
                <w:sz w:val="28"/>
                <w:szCs w:val="28"/>
                <w:lang w:val="ru-RU"/>
              </w:rPr>
              <w:t>Учебно-</w:t>
            </w:r>
            <w:r w:rsidRPr="0041643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41643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41643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(этап спортивной</w:t>
            </w:r>
            <w:r w:rsidRPr="0041643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416438">
              <w:rPr>
                <w:sz w:val="28"/>
                <w:szCs w:val="28"/>
                <w:lang w:val="ru-RU"/>
              </w:rPr>
              <w:t>специализации</w:t>
            </w:r>
            <w:r w:rsidRPr="00416438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41643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Этап</w:t>
            </w:r>
            <w:r w:rsidRPr="0041643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41643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спортивного</w:t>
            </w:r>
            <w:r w:rsidRPr="0041643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41643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Этап</w:t>
            </w:r>
            <w:r w:rsidRPr="0041643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высшего</w:t>
            </w:r>
            <w:r w:rsidRPr="0041643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спортивного</w:t>
            </w:r>
            <w:r w:rsidRPr="0041643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416438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41643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41643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До</w:t>
            </w:r>
            <w:r w:rsidRPr="0041643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41643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6B8A13B3" w:rsidR="0070600A" w:rsidRPr="00416438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416438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B301E8" w:rsidRPr="00416438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41643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416438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0A6E3E7B" w:rsidR="0070600A" w:rsidRPr="00416438" w:rsidRDefault="00B301E8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41643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41643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41643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0CD4" w:rsidRPr="00416438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416438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Количество</w:t>
            </w:r>
            <w:r w:rsidRPr="0041643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7C0CD4" w:rsidRPr="00416438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6F08E61F" w:rsidR="007C0CD4" w:rsidRPr="00416438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4,5</w:t>
            </w:r>
            <w:r w:rsidR="00044269" w:rsidRPr="00416438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416438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6</w:t>
            </w:r>
            <w:r w:rsidR="00044269" w:rsidRPr="00416438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2FB97E6C" w:rsidR="007C0CD4" w:rsidRPr="00416438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7D4557EC" w:rsidR="007C0CD4" w:rsidRPr="00416438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1</w:t>
            </w:r>
            <w:r w:rsidR="00C846A5" w:rsidRPr="00416438">
              <w:rPr>
                <w:sz w:val="28"/>
                <w:szCs w:val="28"/>
                <w:lang w:val="ru-RU"/>
              </w:rPr>
              <w:t>4</w:t>
            </w:r>
            <w:r w:rsidR="00044269" w:rsidRPr="00416438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416438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20</w:t>
            </w:r>
            <w:r w:rsidR="00044269" w:rsidRPr="00416438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416438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24</w:t>
            </w:r>
            <w:r w:rsidR="00044269" w:rsidRPr="00416438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416438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416438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Общее</w:t>
            </w:r>
            <w:r w:rsidRPr="0041643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416438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часов</w:t>
            </w:r>
            <w:r w:rsidRPr="0041643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в</w:t>
            </w:r>
            <w:r w:rsidRPr="0041643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16438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416438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234</w:t>
            </w:r>
            <w:r w:rsidR="00044269" w:rsidRPr="00416438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416438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312</w:t>
            </w:r>
            <w:r w:rsidR="00044269" w:rsidRPr="00416438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61EF28B4" w:rsidR="007C0CD4" w:rsidRPr="00416438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307B291B" w:rsidR="007C0CD4" w:rsidRPr="00416438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832</w:t>
            </w:r>
            <w:r w:rsidR="00044269" w:rsidRPr="00416438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416438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1040</w:t>
            </w:r>
            <w:r w:rsidR="00044269" w:rsidRPr="00416438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416438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16438">
              <w:rPr>
                <w:sz w:val="28"/>
                <w:szCs w:val="28"/>
                <w:lang w:val="ru-RU"/>
              </w:rPr>
              <w:t>1248</w:t>
            </w:r>
            <w:r w:rsidR="00044269" w:rsidRPr="00416438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416438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416438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416438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438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416438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1134D074" w:rsidR="0070600A" w:rsidRPr="0041643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B0E29" w:rsidRPr="00416438">
        <w:rPr>
          <w:rFonts w:ascii="Times New Roman" w:hAnsi="Times New Roman" w:cs="Times New Roman"/>
          <w:sz w:val="28"/>
          <w:szCs w:val="28"/>
        </w:rPr>
        <w:br/>
      </w:r>
      <w:r w:rsidRPr="00416438">
        <w:rPr>
          <w:rFonts w:ascii="Times New Roman" w:hAnsi="Times New Roman" w:cs="Times New Roman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color w:val="auto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164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643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41643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416438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416438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438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416438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41643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416438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416438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416438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416438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D2138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D21380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D21380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D21380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1380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D21380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1380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D21380">
              <w:rPr>
                <w:rFonts w:ascii="Times New Roman" w:hAnsi="Times New Roman" w:cs="Times New Roman"/>
                <w:bCs/>
              </w:rPr>
              <w:t>по этапам спортивной подготовки</w:t>
            </w:r>
            <w:r w:rsidRPr="00D21380">
              <w:rPr>
                <w:rFonts w:ascii="Times New Roman" w:hAnsi="Times New Roman" w:cs="Times New Roman"/>
                <w:bCs/>
              </w:rPr>
              <w:t xml:space="preserve"> (количество </w:t>
            </w:r>
            <w:r w:rsidR="00384BAC" w:rsidRPr="00D21380">
              <w:rPr>
                <w:rFonts w:ascii="Times New Roman" w:hAnsi="Times New Roman" w:cs="Times New Roman"/>
                <w:bCs/>
              </w:rPr>
              <w:t>суток</w:t>
            </w:r>
            <w:r w:rsidRPr="00D21380">
              <w:rPr>
                <w:rFonts w:ascii="Times New Roman" w:hAnsi="Times New Roman" w:cs="Times New Roman"/>
                <w:bCs/>
              </w:rPr>
              <w:t>)</w:t>
            </w:r>
            <w:r w:rsidR="00384BAC" w:rsidRPr="00D21380">
              <w:rPr>
                <w:rFonts w:ascii="Times New Roman" w:hAnsi="Times New Roman" w:cs="Times New Roman"/>
                <w:bCs/>
              </w:rPr>
              <w:t xml:space="preserve"> </w:t>
            </w:r>
            <w:r w:rsidR="00152F83" w:rsidRPr="00D21380">
              <w:rPr>
                <w:rFonts w:ascii="Times New Roman" w:hAnsi="Times New Roman" w:cs="Times New Roman"/>
                <w:bCs/>
              </w:rPr>
              <w:br/>
            </w:r>
            <w:r w:rsidR="00384BAC" w:rsidRPr="00D21380">
              <w:rPr>
                <w:rFonts w:ascii="Times New Roman" w:hAnsi="Times New Roman" w:cs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416438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D21380" w:rsidRDefault="00812FFD" w:rsidP="002503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D21380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1380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1380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1380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7F37AB4D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1380">
              <w:rPr>
                <w:rFonts w:ascii="Times New Roman" w:hAnsi="Times New Roman" w:cs="Times New Roman"/>
                <w:bCs/>
              </w:rPr>
              <w:t xml:space="preserve">Этап </w:t>
            </w:r>
            <w:proofErr w:type="gramStart"/>
            <w:r w:rsidRPr="00D21380">
              <w:rPr>
                <w:rFonts w:ascii="Times New Roman" w:hAnsi="Times New Roman" w:cs="Times New Roman"/>
                <w:bCs/>
              </w:rPr>
              <w:t>совершенст</w:t>
            </w:r>
            <w:r w:rsidR="009A4D08" w:rsidRPr="00D21380">
              <w:rPr>
                <w:rFonts w:ascii="Times New Roman" w:hAnsi="Times New Roman" w:cs="Times New Roman"/>
                <w:bCs/>
              </w:rPr>
              <w:t>во</w:t>
            </w:r>
            <w:r w:rsidRPr="00D21380"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D21380">
              <w:rPr>
                <w:rFonts w:ascii="Times New Roman" w:hAnsi="Times New Roman" w:cs="Times New Roman"/>
                <w:bCs/>
              </w:rPr>
              <w:t>вания</w:t>
            </w:r>
            <w:proofErr w:type="spellEnd"/>
            <w:proofErr w:type="gramEnd"/>
            <w:r w:rsidRPr="00D21380">
              <w:rPr>
                <w:rFonts w:ascii="Times New Roman" w:hAnsi="Times New Roman" w:cs="Times New Roman"/>
                <w:bCs/>
              </w:rPr>
              <w:t xml:space="preserve">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D2138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D21380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12FFD" w:rsidRPr="00416438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6F7C5EEC" w:rsidR="00812FFD" w:rsidRPr="00D21380" w:rsidRDefault="00812FFD" w:rsidP="0047724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D21380">
              <w:rPr>
                <w:rFonts w:ascii="Times New Roman" w:hAnsi="Times New Roman" w:cs="Times New Roman"/>
              </w:rPr>
              <w:t xml:space="preserve">1. </w:t>
            </w:r>
            <w:r w:rsidR="0047724D" w:rsidRPr="00D21380">
              <w:rPr>
                <w:rFonts w:ascii="Times New Roman" w:hAnsi="Times New Roman" w:cs="Times New Roman"/>
              </w:rPr>
              <w:t>Учебно-т</w:t>
            </w:r>
            <w:r w:rsidRPr="00D21380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416438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D2138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D2138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21380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D21380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416438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D2138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D2138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21380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D21380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416438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D2138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D2138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21380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416438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D2138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D2138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21380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D21380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D21380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14</w:t>
            </w:r>
          </w:p>
        </w:tc>
      </w:tr>
      <w:tr w:rsidR="00812FFD" w:rsidRPr="00416438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1E4BC7EF" w:rsidR="00812FFD" w:rsidRPr="00D21380" w:rsidRDefault="00812FFD" w:rsidP="004772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7724D" w:rsidRPr="00D21380">
              <w:rPr>
                <w:rFonts w:ascii="Times New Roman" w:hAnsi="Times New Roman" w:cs="Times New Roman"/>
              </w:rPr>
              <w:t>учебно-</w:t>
            </w:r>
            <w:r w:rsidRPr="00D21380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416438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D2138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D2138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416438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D2138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D2138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D21380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D21380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 xml:space="preserve">До 10 </w:t>
            </w:r>
            <w:r w:rsidR="00DE048F" w:rsidRPr="00D21380">
              <w:rPr>
                <w:rFonts w:ascii="Times New Roman" w:hAnsi="Times New Roman" w:cs="Times New Roman"/>
              </w:rPr>
              <w:t>суток</w:t>
            </w:r>
          </w:p>
        </w:tc>
      </w:tr>
      <w:tr w:rsidR="00812FFD" w:rsidRPr="00416438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D2138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D2138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 xml:space="preserve">Мероприятия </w:t>
            </w:r>
            <w:r w:rsidRPr="00D21380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2D5F38E7" w:rsidR="00812FFD" w:rsidRPr="00D21380" w:rsidRDefault="0022505B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3916B622" w:rsidR="00812FFD" w:rsidRPr="00D21380" w:rsidRDefault="0022505B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D21380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 xml:space="preserve">До 3 </w:t>
            </w:r>
            <w:r w:rsidR="00DE048F" w:rsidRPr="00D21380">
              <w:rPr>
                <w:rFonts w:ascii="Times New Roman" w:hAnsi="Times New Roman" w:cs="Times New Roman"/>
              </w:rPr>
              <w:t>суток</w:t>
            </w:r>
            <w:r w:rsidRPr="00D21380">
              <w:rPr>
                <w:rFonts w:ascii="Times New Roman" w:eastAsia="Times New Roman" w:hAnsi="Times New Roman" w:cs="Times New Roman"/>
              </w:rPr>
              <w:t>,</w:t>
            </w:r>
            <w:r w:rsidRPr="00D21380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12FFD" w:rsidRPr="00416438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D2138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D2138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21380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5A5F7708" w:rsidR="00812FFD" w:rsidRPr="00D21380" w:rsidRDefault="00AF06F8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 xml:space="preserve">До 21 </w:t>
            </w:r>
            <w:r w:rsidR="007E56EB" w:rsidRPr="00D21380">
              <w:rPr>
                <w:rFonts w:ascii="Times New Roman" w:hAnsi="Times New Roman" w:cs="Times New Roman"/>
              </w:rPr>
              <w:t>суток</w:t>
            </w:r>
            <w:r w:rsidRPr="00D21380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-</w:t>
            </w:r>
          </w:p>
        </w:tc>
      </w:tr>
      <w:tr w:rsidR="00812FFD" w:rsidRPr="00416438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D21380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D21380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 xml:space="preserve">Просмотровые </w:t>
            </w:r>
            <w:r w:rsidRPr="00D21380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D21380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380">
              <w:rPr>
                <w:rFonts w:ascii="Times New Roman" w:hAnsi="Times New Roman" w:cs="Times New Roman"/>
              </w:rPr>
              <w:t xml:space="preserve">До 60 </w:t>
            </w:r>
            <w:r w:rsidR="00DE048F" w:rsidRPr="00D21380">
              <w:rPr>
                <w:rFonts w:ascii="Times New Roman" w:hAnsi="Times New Roman" w:cs="Times New Roman"/>
              </w:rPr>
              <w:t>суток</w:t>
            </w:r>
          </w:p>
        </w:tc>
      </w:tr>
    </w:tbl>
    <w:p w14:paraId="3283B028" w14:textId="77777777" w:rsidR="00812FFD" w:rsidRPr="00416438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416438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416438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254896A8" w:rsidR="00D0368E" w:rsidRPr="00416438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B0E29" w:rsidRPr="00416438">
        <w:rPr>
          <w:rFonts w:ascii="Times New Roman" w:hAnsi="Times New Roman" w:cs="Times New Roman"/>
          <w:sz w:val="28"/>
          <w:szCs w:val="28"/>
        </w:rPr>
        <w:br/>
      </w:r>
      <w:r w:rsidRPr="00416438">
        <w:rPr>
          <w:rFonts w:ascii="Times New Roman" w:hAnsi="Times New Roman" w:cs="Times New Roman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color w:val="auto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164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643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416438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4945F976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C800008" w14:textId="758DF66A" w:rsidR="009A4D08" w:rsidRDefault="009A4D0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2333399" w14:textId="77777777" w:rsidR="009A4D08" w:rsidRPr="00416438" w:rsidRDefault="009A4D0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416438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416438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754"/>
        <w:gridCol w:w="1000"/>
        <w:gridCol w:w="1001"/>
        <w:gridCol w:w="1347"/>
        <w:gridCol w:w="2494"/>
        <w:gridCol w:w="1682"/>
      </w:tblGrid>
      <w:tr w:rsidR="00366E5E" w:rsidRPr="00416438" w14:paraId="6897B0D5" w14:textId="77777777" w:rsidTr="00546490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91C91" w14:textId="77777777" w:rsidR="00366E5E" w:rsidRPr="00416438" w:rsidRDefault="00366E5E" w:rsidP="005464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D832" w14:textId="77777777" w:rsidR="00366E5E" w:rsidRPr="00416438" w:rsidRDefault="00366E5E" w:rsidP="005464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366E5E" w:rsidRPr="00416438" w14:paraId="1673E818" w14:textId="77777777" w:rsidTr="00546490">
        <w:trPr>
          <w:trHeight w:val="1222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7BDD6" w14:textId="77777777" w:rsidR="00366E5E" w:rsidRPr="00416438" w:rsidRDefault="00366E5E" w:rsidP="00546490"/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8826" w14:textId="77777777" w:rsidR="00366E5E" w:rsidRPr="00416438" w:rsidRDefault="00366E5E" w:rsidP="005464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D122C" w14:textId="77777777" w:rsidR="00366E5E" w:rsidRPr="00416438" w:rsidRDefault="00366E5E" w:rsidP="00366E5E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416438">
              <w:rPr>
                <w:sz w:val="28"/>
                <w:szCs w:val="28"/>
              </w:rPr>
              <w:t>Учебно-</w:t>
            </w:r>
            <w:r w:rsidRPr="00416438">
              <w:rPr>
                <w:spacing w:val="1"/>
                <w:sz w:val="28"/>
                <w:szCs w:val="28"/>
              </w:rPr>
              <w:t xml:space="preserve"> </w:t>
            </w:r>
            <w:r w:rsidRPr="00416438">
              <w:rPr>
                <w:sz w:val="28"/>
                <w:szCs w:val="28"/>
              </w:rPr>
              <w:t>тренировочный</w:t>
            </w:r>
            <w:proofErr w:type="gramEnd"/>
            <w:r w:rsidRPr="00416438">
              <w:rPr>
                <w:spacing w:val="-57"/>
                <w:sz w:val="28"/>
                <w:szCs w:val="28"/>
              </w:rPr>
              <w:t xml:space="preserve"> </w:t>
            </w:r>
            <w:r w:rsidRPr="00416438">
              <w:rPr>
                <w:sz w:val="28"/>
                <w:szCs w:val="28"/>
              </w:rPr>
              <w:t>этап</w:t>
            </w:r>
          </w:p>
          <w:p w14:paraId="1C75BF45" w14:textId="2A6EFD97" w:rsidR="00366E5E" w:rsidRPr="00416438" w:rsidRDefault="00366E5E" w:rsidP="00366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8D02" w14:textId="77777777" w:rsidR="00366E5E" w:rsidRPr="00416438" w:rsidRDefault="00366E5E" w:rsidP="0054649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988DA" w14:textId="77777777" w:rsidR="00366E5E" w:rsidRPr="00416438" w:rsidRDefault="00366E5E" w:rsidP="005464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366E5E" w:rsidRPr="00416438" w14:paraId="5C867355" w14:textId="77777777" w:rsidTr="00546490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8C79" w14:textId="77777777" w:rsidR="00366E5E" w:rsidRPr="00416438" w:rsidRDefault="00366E5E" w:rsidP="00546490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0129" w14:textId="77777777" w:rsidR="00366E5E" w:rsidRPr="00416438" w:rsidRDefault="00366E5E" w:rsidP="005464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3778" w14:textId="77777777" w:rsidR="00366E5E" w:rsidRPr="00416438" w:rsidRDefault="00366E5E" w:rsidP="005464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CB90" w14:textId="77777777" w:rsidR="00366E5E" w:rsidRPr="00416438" w:rsidRDefault="00366E5E" w:rsidP="00546490">
            <w:pPr>
              <w:widowControl w:val="0"/>
              <w:spacing w:after="0" w:line="240" w:lineRule="auto"/>
              <w:ind w:left="-21" w:right="-85"/>
              <w:jc w:val="center"/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2C66" w14:textId="77777777" w:rsidR="00366E5E" w:rsidRPr="00416438" w:rsidRDefault="00366E5E" w:rsidP="00546490">
            <w:pPr>
              <w:widowControl w:val="0"/>
              <w:spacing w:after="0" w:line="240" w:lineRule="auto"/>
              <w:jc w:val="center"/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4423" w14:textId="77777777" w:rsidR="00366E5E" w:rsidRPr="00416438" w:rsidRDefault="00366E5E" w:rsidP="00546490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A897" w14:textId="77777777" w:rsidR="00366E5E" w:rsidRPr="00416438" w:rsidRDefault="00366E5E" w:rsidP="00546490"/>
        </w:tc>
      </w:tr>
      <w:tr w:rsidR="00366E5E" w:rsidRPr="00416438" w14:paraId="1F07F930" w14:textId="77777777" w:rsidTr="00546490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372D9" w14:textId="77777777" w:rsidR="00366E5E" w:rsidRPr="00416438" w:rsidRDefault="00366E5E" w:rsidP="005464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9C90B" w14:textId="3B0CAF46" w:rsidR="00366E5E" w:rsidRPr="00416438" w:rsidRDefault="00366E5E" w:rsidP="00546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43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9F83" w14:textId="77777777" w:rsidR="00366E5E" w:rsidRPr="00416438" w:rsidRDefault="00366E5E" w:rsidP="00546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2973" w14:textId="77777777" w:rsidR="00366E5E" w:rsidRPr="00416438" w:rsidRDefault="00366E5E" w:rsidP="00546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F7D8" w14:textId="77777777" w:rsidR="00366E5E" w:rsidRPr="00416438" w:rsidRDefault="00366E5E" w:rsidP="00546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8F5DC" w14:textId="77777777" w:rsidR="00366E5E" w:rsidRPr="00416438" w:rsidRDefault="00366E5E" w:rsidP="00546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AAFA" w14:textId="77777777" w:rsidR="00366E5E" w:rsidRPr="00416438" w:rsidRDefault="00366E5E" w:rsidP="00546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6E5E" w:rsidRPr="00416438" w14:paraId="5A3FC551" w14:textId="77777777" w:rsidTr="00546490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EF5B0A" w14:textId="77777777" w:rsidR="00366E5E" w:rsidRPr="00416438" w:rsidRDefault="00366E5E" w:rsidP="00546490">
            <w:pPr>
              <w:widowControl w:val="0"/>
              <w:spacing w:after="0" w:line="240" w:lineRule="auto"/>
              <w:jc w:val="center"/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8455BD" w14:textId="354AE33D" w:rsidR="00366E5E" w:rsidRPr="00416438" w:rsidRDefault="00366E5E" w:rsidP="00546490">
            <w:pPr>
              <w:pStyle w:val="TableParagraph"/>
              <w:ind w:left="9"/>
              <w:jc w:val="center"/>
              <w:rPr>
                <w:sz w:val="28"/>
              </w:rPr>
            </w:pPr>
            <w:r w:rsidRPr="00416438">
              <w:rPr>
                <w:sz w:val="28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DA1BF6" w14:textId="69A974A2" w:rsidR="00366E5E" w:rsidRPr="00416438" w:rsidRDefault="00F0510A" w:rsidP="00546490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6F8036" w14:textId="77777777" w:rsidR="00366E5E" w:rsidRPr="00416438" w:rsidRDefault="00366E5E" w:rsidP="0054649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67B45" w14:textId="77777777" w:rsidR="00366E5E" w:rsidRPr="00416438" w:rsidRDefault="00366E5E" w:rsidP="00546490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3F63C" w14:textId="77777777" w:rsidR="00366E5E" w:rsidRPr="00416438" w:rsidRDefault="00366E5E" w:rsidP="00546490">
            <w:pPr>
              <w:pStyle w:val="TableParagraph"/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0A327E" w14:textId="77777777" w:rsidR="00366E5E" w:rsidRPr="00416438" w:rsidRDefault="00366E5E" w:rsidP="00546490">
            <w:pPr>
              <w:pStyle w:val="TableParagraph"/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2</w:t>
            </w:r>
          </w:p>
        </w:tc>
      </w:tr>
      <w:tr w:rsidR="00366E5E" w:rsidRPr="00416438" w14:paraId="6C24C14C" w14:textId="77777777" w:rsidTr="00546490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A172" w14:textId="77777777" w:rsidR="00366E5E" w:rsidRPr="00416438" w:rsidRDefault="00366E5E" w:rsidP="00546490">
            <w:pPr>
              <w:widowControl w:val="0"/>
              <w:spacing w:after="0" w:line="240" w:lineRule="auto"/>
              <w:jc w:val="center"/>
            </w:pPr>
            <w:bookmarkStart w:id="20" w:name="__DdeLink__14787_2645326048"/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20"/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7745" w14:textId="2577DD9C" w:rsidR="00366E5E" w:rsidRPr="00416438" w:rsidRDefault="00366E5E" w:rsidP="00546490">
            <w:pPr>
              <w:pStyle w:val="TableParagraph"/>
              <w:ind w:left="9"/>
              <w:jc w:val="center"/>
              <w:rPr>
                <w:sz w:val="28"/>
              </w:rPr>
            </w:pPr>
            <w:r w:rsidRPr="00416438">
              <w:rPr>
                <w:sz w:val="28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5847" w14:textId="1A6125F4" w:rsidR="00366E5E" w:rsidRPr="00416438" w:rsidRDefault="00F0510A" w:rsidP="00546490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56D7" w14:textId="77777777" w:rsidR="00366E5E" w:rsidRPr="00416438" w:rsidRDefault="00366E5E" w:rsidP="0054649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2EAD" w14:textId="77777777" w:rsidR="00366E5E" w:rsidRPr="00416438" w:rsidRDefault="00366E5E" w:rsidP="00546490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8202" w14:textId="77777777" w:rsidR="00366E5E" w:rsidRPr="00416438" w:rsidRDefault="00366E5E" w:rsidP="00546490">
            <w:pPr>
              <w:pStyle w:val="TableParagraph"/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546E" w14:textId="77777777" w:rsidR="00366E5E" w:rsidRPr="00416438" w:rsidRDefault="00366E5E" w:rsidP="00546490">
            <w:pPr>
              <w:pStyle w:val="TableParagraph"/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2</w:t>
            </w:r>
          </w:p>
        </w:tc>
      </w:tr>
    </w:tbl>
    <w:p w14:paraId="6D870B22" w14:textId="77777777" w:rsidR="00812FFD" w:rsidRPr="00416438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416438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416438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4CEAE1AE" w:rsidR="00D0368E" w:rsidRPr="00416438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848B2" w:rsidRPr="00416438">
        <w:rPr>
          <w:rFonts w:ascii="Times New Roman" w:hAnsi="Times New Roman" w:cs="Times New Roman"/>
          <w:sz w:val="28"/>
          <w:szCs w:val="28"/>
        </w:rPr>
        <w:br/>
      </w:r>
      <w:r w:rsidRPr="00416438">
        <w:rPr>
          <w:rFonts w:ascii="Times New Roman" w:hAnsi="Times New Roman" w:cs="Times New Roman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color w:val="auto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164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643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416438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6CC867B9" w:rsidR="00D0368E" w:rsidRPr="00416438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4002FD" w14:textId="77777777" w:rsidR="00FB0E29" w:rsidRPr="00416438" w:rsidRDefault="00FB0E2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27B0597" w14:textId="77777777" w:rsidR="00A456D0" w:rsidRDefault="00A456D0" w:rsidP="00A456D0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56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A456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A456D0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E249C3F" w14:textId="77777777" w:rsidR="00D0368E" w:rsidRPr="00416438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96" w:type="dxa"/>
          <w:left w:w="62" w:type="dxa"/>
          <w:bottom w:w="96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992"/>
        <w:gridCol w:w="907"/>
        <w:gridCol w:w="1114"/>
        <w:gridCol w:w="1984"/>
        <w:gridCol w:w="1701"/>
      </w:tblGrid>
      <w:tr w:rsidR="00D0368E" w:rsidRPr="00416438" w14:paraId="207A290F" w14:textId="77777777" w:rsidTr="0082303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41643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3C8385F1" w:rsidR="00D0368E" w:rsidRPr="0041643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Виды </w:t>
            </w:r>
            <w:r w:rsidR="00A456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спортивной 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подготовки </w:t>
            </w:r>
            <w:r w:rsidR="00A456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41643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416438" w14:paraId="71C82A75" w14:textId="77777777" w:rsidTr="0082303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41643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41643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41643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41643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6CDDF494" w:rsidR="00D0368E" w:rsidRPr="0041643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</w:t>
            </w: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совершенство-</w:t>
            </w:r>
            <w:proofErr w:type="spellStart"/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вания</w:t>
            </w:r>
            <w:proofErr w:type="spellEnd"/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41643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416438" w14:paraId="561D2580" w14:textId="77777777" w:rsidTr="0082303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41643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41643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416438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D0368E"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416438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</w:t>
            </w:r>
            <w:r w:rsidR="00D0368E"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25A2C4B4" w:rsidR="00D0368E" w:rsidRPr="00416438" w:rsidRDefault="000253DC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641DB4"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трех</w:t>
            </w:r>
            <w:r w:rsidR="00D0368E"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48F3424F" w:rsidR="00D0368E" w:rsidRPr="00416438" w:rsidRDefault="000253DC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</w:t>
            </w:r>
            <w:r w:rsidR="00641DB4"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трех</w:t>
            </w:r>
            <w:r w:rsidR="00D0368E" w:rsidRPr="004164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41643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41643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41DB4" w:rsidRPr="00416438" w14:paraId="4882E8ED" w14:textId="77777777" w:rsidTr="008230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Общая физическая подготовка</w:t>
            </w:r>
            <w:proofErr w:type="gramStart"/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27A1C90C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26-32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2A200307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22-28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5D2F800B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18-24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46357218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18-24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46F577E3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14-18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4A6DFFFC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14-18 </w:t>
            </w:r>
          </w:p>
        </w:tc>
      </w:tr>
      <w:tr w:rsidR="00641DB4" w:rsidRPr="00416438" w14:paraId="4E6F0624" w14:textId="77777777" w:rsidTr="008230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Специальная физическая подготовка</w:t>
            </w:r>
            <w:proofErr w:type="gramStart"/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3375965E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14-18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4B997C32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14-18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19AA8724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16-21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03566AB9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16-21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727903C2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17-21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231A8CA7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17-21 </w:t>
            </w:r>
          </w:p>
        </w:tc>
      </w:tr>
      <w:tr w:rsidR="00D0368E" w:rsidRPr="00416438" w14:paraId="5AC0CDEE" w14:textId="77777777" w:rsidTr="008230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D0368E" w:rsidRPr="0082303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67E8905F" w:rsidR="00D0368E" w:rsidRPr="00823039" w:rsidRDefault="00823039" w:rsidP="0004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Участие </w:t>
            </w: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>в спортивных соревнованиях</w:t>
            </w:r>
            <w:proofErr w:type="gramStart"/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76292F88" w:rsidR="00D0368E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1D51BAED" w:rsidR="00D0368E" w:rsidRPr="00823039" w:rsidRDefault="00641DB4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  <w:r w:rsidR="000C019B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4AD08B8E" w:rsidR="00D0368E" w:rsidRPr="00823039" w:rsidRDefault="00641DB4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</w:t>
            </w:r>
            <w:r w:rsidR="000C019B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3A17A020" w:rsidR="00D0368E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</w:t>
            </w:r>
            <w:r w:rsidR="000C019B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549AFF28" w:rsidR="00D0368E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  <w:r w:rsidR="000C019B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72E988B9" w:rsidR="00D0368E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  <w:r w:rsidR="000C019B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18 </w:t>
            </w:r>
          </w:p>
        </w:tc>
      </w:tr>
      <w:tr w:rsidR="00641DB4" w:rsidRPr="00416438" w14:paraId="02C472CB" w14:textId="77777777" w:rsidTr="008230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Техническая подготовка</w:t>
            </w:r>
            <w:proofErr w:type="gramStart"/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63C5A585" w:rsidR="00641DB4" w:rsidRPr="00823039" w:rsidRDefault="00641DB4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32-34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332BDCDB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30-32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71E8D8A4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26-28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0AE149ED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24-26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764ADF95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18-20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3DE468DA" w:rsidR="00641DB4" w:rsidRPr="00823039" w:rsidRDefault="00641DB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14-16 </w:t>
            </w:r>
          </w:p>
        </w:tc>
      </w:tr>
      <w:tr w:rsidR="007307A3" w:rsidRPr="00416438" w14:paraId="0352F224" w14:textId="77777777" w:rsidTr="008230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7307A3" w:rsidRPr="00823039" w:rsidRDefault="00730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32329B46" w:rsidR="007307A3" w:rsidRPr="00823039" w:rsidRDefault="00730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Тактическая, теоретическая, психологическая </w:t>
            </w:r>
            <w:r w:rsidR="00A456D0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подготовка</w:t>
            </w:r>
            <w:proofErr w:type="gramStart"/>
            <w:r w:rsidR="00A456D0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7A632B91" w:rsidR="007307A3" w:rsidRPr="00823039" w:rsidRDefault="007307A3" w:rsidP="007307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13-20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76D79A57" w:rsidR="007307A3" w:rsidRPr="00823039" w:rsidRDefault="007307A3" w:rsidP="007307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13-20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1648BAFF" w:rsidR="007307A3" w:rsidRPr="00823039" w:rsidRDefault="00730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14-18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7A2B9C5E" w:rsidR="007307A3" w:rsidRPr="00823039" w:rsidRDefault="00730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14-18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632BD9DB" w:rsidR="007307A3" w:rsidRPr="00823039" w:rsidRDefault="00730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17-23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4B56B423" w:rsidR="007307A3" w:rsidRPr="00823039" w:rsidRDefault="00730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17-23 </w:t>
            </w:r>
          </w:p>
        </w:tc>
      </w:tr>
      <w:tr w:rsidR="00D0368E" w:rsidRPr="00416438" w14:paraId="105EF0F4" w14:textId="77777777" w:rsidTr="008230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D0368E" w:rsidRPr="00823039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D0368E" w:rsidRPr="0082303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Инструкторская и судейская практика</w:t>
            </w:r>
            <w:proofErr w:type="gramStart"/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7777777" w:rsidR="00D0368E" w:rsidRPr="0082303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77777777" w:rsidR="00D0368E" w:rsidRPr="0082303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6B87B200" w:rsidR="00D0368E" w:rsidRPr="00823039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6342D89A" w:rsidR="00D0368E" w:rsidRPr="00823039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2158C3BF" w:rsidR="00D0368E" w:rsidRPr="00823039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063AB8DB" w:rsidR="00D0368E" w:rsidRPr="00823039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D0368E" w:rsidRPr="00416438" w14:paraId="0D548CF0" w14:textId="77777777" w:rsidTr="008230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D0368E" w:rsidRPr="00823039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7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2570C29B" w:rsidR="00D0368E" w:rsidRPr="0082303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Медицинские, медико-биологические, </w:t>
            </w:r>
            <w:proofErr w:type="gramStart"/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восстанови</w:t>
            </w:r>
            <w:r w:rsidR="007F34C2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тельные</w:t>
            </w:r>
            <w:proofErr w:type="gramEnd"/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мероприятия, тестирование </w:t>
            </w:r>
            <w:r w:rsidR="00DB43CF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0F208D" w:rsidR="00D0368E" w:rsidRPr="00823039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5AF32747" w:rsidR="00D0368E" w:rsidRPr="00823039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757417AA" w:rsidR="00D0368E" w:rsidRPr="00823039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A716FCC" w:rsidR="00D0368E" w:rsidRPr="00823039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6F605D05" w:rsidR="00D0368E" w:rsidRPr="00823039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4-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30584E53" w:rsidR="00D0368E" w:rsidRPr="00823039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8-</w:t>
            </w:r>
            <w:r w:rsidR="00D0368E" w:rsidRPr="0082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10 </w:t>
            </w:r>
          </w:p>
        </w:tc>
      </w:tr>
    </w:tbl>
    <w:p w14:paraId="1502B133" w14:textId="77777777" w:rsidR="00D0368E" w:rsidRPr="00416438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F96F8C5" w14:textId="77777777" w:rsidR="00641DB4" w:rsidRPr="00416438" w:rsidRDefault="00641DB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DD26FFD" w14:textId="77777777" w:rsidR="00641DB4" w:rsidRPr="00416438" w:rsidRDefault="00641DB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3E31242" w14:textId="77777777" w:rsidR="00641DB4" w:rsidRPr="00416438" w:rsidRDefault="00641DB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416438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416438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785D8B6F" w:rsidR="007F34C2" w:rsidRPr="00416438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E7AE2" w:rsidRPr="00416438">
        <w:rPr>
          <w:rFonts w:ascii="Times New Roman" w:hAnsi="Times New Roman" w:cs="Times New Roman"/>
          <w:sz w:val="28"/>
          <w:szCs w:val="28"/>
        </w:rPr>
        <w:br/>
      </w:r>
      <w:r w:rsidRPr="00416438">
        <w:rPr>
          <w:rFonts w:ascii="Times New Roman" w:hAnsi="Times New Roman" w:cs="Times New Roman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color w:val="auto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164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643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416438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77777777" w:rsidR="00D0368E" w:rsidRPr="00416438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34A584F8" w:rsidR="00935F9A" w:rsidRPr="00416438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_Hlk91062155"/>
      <w:r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9B465E"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специальной физической подготовки</w:t>
      </w:r>
      <w:r w:rsidRPr="00416438">
        <w:rPr>
          <w:b/>
        </w:rPr>
        <w:t xml:space="preserve"> </w:t>
      </w:r>
      <w:r w:rsidR="00F848B2" w:rsidRPr="00416438">
        <w:rPr>
          <w:b/>
        </w:rPr>
        <w:br/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416438">
        <w:rPr>
          <w:rFonts w:ascii="Times New Roman" w:hAnsi="Times New Roman" w:cs="Times New Roman"/>
          <w:b/>
          <w:sz w:val="28"/>
          <w:szCs w:val="28"/>
        </w:rPr>
        <w:t>этап</w:t>
      </w:r>
      <w:r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416438">
        <w:rPr>
          <w:b/>
        </w:rPr>
        <w:t xml:space="preserve"> </w:t>
      </w:r>
      <w:r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b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416438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8" w:type="dxa"/>
        <w:tblLook w:val="04A0" w:firstRow="1" w:lastRow="0" w:firstColumn="1" w:lastColumn="0" w:noHBand="0" w:noVBand="1"/>
      </w:tblPr>
      <w:tblGrid>
        <w:gridCol w:w="710"/>
        <w:gridCol w:w="3086"/>
        <w:gridCol w:w="1423"/>
        <w:gridCol w:w="1368"/>
        <w:gridCol w:w="1194"/>
        <w:gridCol w:w="1291"/>
        <w:gridCol w:w="1133"/>
      </w:tblGrid>
      <w:tr w:rsidR="00FE7AE2" w:rsidRPr="00416438" w14:paraId="550BA29C" w14:textId="77777777" w:rsidTr="00546490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1"/>
          <w:p w14:paraId="6798153A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07340D0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proofErr w:type="gramStart"/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A573B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17350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87BA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09EDF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FE7AE2" w:rsidRPr="00416438" w14:paraId="166869C4" w14:textId="77777777" w:rsidTr="004B6C01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A0D18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52411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56B8E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BF616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791F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F468C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29C0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FE7AE2" w:rsidRPr="00416438" w14:paraId="40F90D93" w14:textId="77777777" w:rsidTr="00546490">
        <w:trPr>
          <w:cantSplit/>
          <w:trHeight w:val="567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54D4" w14:textId="77777777" w:rsidR="00FE7AE2" w:rsidRPr="00416438" w:rsidRDefault="00FE7AE2" w:rsidP="00546490">
            <w:pPr>
              <w:spacing w:after="0" w:line="240" w:lineRule="auto"/>
              <w:ind w:left="720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FE7AE2" w:rsidRPr="00416438" w14:paraId="053B33C5" w14:textId="77777777" w:rsidTr="00546490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AA1F6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420E0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E084B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F3B2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D452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FE7AE2" w:rsidRPr="00416438" w14:paraId="1D80A0DA" w14:textId="77777777" w:rsidTr="004B6C01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DC849" w14:textId="77777777" w:rsidR="00FE7AE2" w:rsidRPr="00416438" w:rsidRDefault="00FE7AE2" w:rsidP="00546490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96972" w14:textId="77777777" w:rsidR="00FE7AE2" w:rsidRPr="00416438" w:rsidRDefault="00FE7AE2" w:rsidP="0054649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EF47B" w14:textId="77777777" w:rsidR="00FE7AE2" w:rsidRPr="00416438" w:rsidRDefault="00FE7AE2" w:rsidP="0054649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60A1F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0F44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992E5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4A50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 xml:space="preserve">9,9 </w:t>
            </w:r>
          </w:p>
        </w:tc>
      </w:tr>
      <w:tr w:rsidR="00FE7AE2" w:rsidRPr="00416438" w14:paraId="729ED538" w14:textId="77777777" w:rsidTr="00546490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7911A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67E58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9BF07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26D6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E1E5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E7AE2" w:rsidRPr="00416438" w14:paraId="528BC23A" w14:textId="77777777" w:rsidTr="004B6C01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6CD0A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4D0AC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640BC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E3580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5B18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EA1A1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6558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E7AE2" w:rsidRPr="00416438" w14:paraId="5DD1C5D3" w14:textId="77777777" w:rsidTr="00546490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6FC11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0FF93" w14:textId="6005DEE9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 xml:space="preserve">Наклон вперед </w:t>
            </w:r>
            <w:r w:rsidR="00A86A7F">
              <w:rPr>
                <w:rFonts w:ascii="Times New Roman" w:hAnsi="Times New Roman"/>
                <w:sz w:val="24"/>
                <w:szCs w:val="24"/>
              </w:rPr>
              <w:br/>
            </w:r>
            <w:r w:rsidRPr="00416438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gramStart"/>
            <w:r w:rsidRPr="00416438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416438">
              <w:rPr>
                <w:rFonts w:ascii="Times New Roman" w:hAnsi="Times New Roman"/>
                <w:sz w:val="24"/>
                <w:szCs w:val="24"/>
              </w:rPr>
              <w:t xml:space="preserve"> стоя </w:t>
            </w:r>
            <w:r w:rsidR="00A86A7F">
              <w:rPr>
                <w:rFonts w:ascii="Times New Roman" w:hAnsi="Times New Roman"/>
                <w:sz w:val="24"/>
                <w:szCs w:val="24"/>
              </w:rPr>
              <w:br/>
            </w:r>
            <w:r w:rsidRPr="00416438">
              <w:rPr>
                <w:rFonts w:ascii="Times New Roman" w:hAnsi="Times New Roman"/>
                <w:sz w:val="24"/>
                <w:szCs w:val="24"/>
              </w:rPr>
              <w:t>на гимнастической скамье</w:t>
            </w:r>
            <w:r w:rsidR="00C17C29" w:rsidRPr="00416438">
              <w:rPr>
                <w:rFonts w:ascii="Times New Roman" w:hAnsi="Times New Roman"/>
                <w:sz w:val="24"/>
                <w:szCs w:val="24"/>
              </w:rPr>
              <w:br/>
            </w:r>
            <w:r w:rsidRPr="00416438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99DB8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6439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CA60" w14:textId="3DE2FF76" w:rsidR="00FE7AE2" w:rsidRPr="00416438" w:rsidRDefault="004B6C01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E7AE2" w:rsidRPr="00416438" w14:paraId="0A2BA6CC" w14:textId="77777777" w:rsidTr="004B6C01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F20B8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7105B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40E8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5F9EA" w14:textId="76459B9D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18CF5" w14:textId="676FDF01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94BBA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E54D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FE7AE2" w:rsidRPr="00416438" w14:paraId="3D2E796E" w14:textId="77777777" w:rsidTr="00546490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AA245" w14:textId="682E4451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B19B5" w:rsidRPr="00416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019D0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B3E39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B559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EA5B" w14:textId="6207F9B2" w:rsidR="00FE7AE2" w:rsidRPr="00416438" w:rsidRDefault="004B6C01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E7AE2" w:rsidRPr="00416438" w14:paraId="2F73F334" w14:textId="77777777" w:rsidTr="004B6C01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538AB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BCB70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8874A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B089C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623A3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EB52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9117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FE7AE2" w:rsidRPr="00416438" w14:paraId="611CF1C5" w14:textId="77777777" w:rsidTr="00546490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5CF2F" w14:textId="042239AD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B19B5" w:rsidRPr="00416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A07E1" w14:textId="30AEB450" w:rsidR="00FE7AE2" w:rsidRPr="00416438" w:rsidRDefault="00FE7AE2" w:rsidP="0074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Поднимание туловища </w:t>
            </w:r>
            <w:r w:rsidR="00A86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 </w:t>
            </w:r>
            <w:proofErr w:type="gramStart"/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положения</w:t>
            </w:r>
            <w:proofErr w:type="gramEnd"/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лежа </w:t>
            </w:r>
            <w:r w:rsidR="00A86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спине (за 1 мин)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D195C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90FF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77C7" w14:textId="4ECCD45D" w:rsidR="00FE7AE2" w:rsidRPr="00416438" w:rsidRDefault="004B6C01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E7AE2" w:rsidRPr="00416438" w14:paraId="60964819" w14:textId="77777777" w:rsidTr="004B6C01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402A9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6DD0B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ACC0F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325DA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00432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D080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8C46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E7AE2" w:rsidRPr="00416438" w14:paraId="698EBCA7" w14:textId="77777777" w:rsidTr="00546490">
        <w:trPr>
          <w:cantSplit/>
          <w:trHeight w:val="567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8CBCA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FE7AE2" w:rsidRPr="00416438" w14:paraId="4BD69C9F" w14:textId="77777777" w:rsidTr="00546490">
        <w:trPr>
          <w:cantSplit/>
          <w:trHeight w:val="26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E83C52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5EDC00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Бег спиной вперед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2AA70C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72FEF" w14:textId="77777777" w:rsidR="00FE7AE2" w:rsidRPr="00416438" w:rsidRDefault="00FE7AE2" w:rsidP="00546490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E7AE2" w:rsidRPr="00416438" w14:paraId="254799F2" w14:textId="77777777" w:rsidTr="00546490">
        <w:trPr>
          <w:cantSplit/>
          <w:trHeight w:val="28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34D77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F8F91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39681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1A1C4" w14:textId="77777777" w:rsidR="00FE7AE2" w:rsidRPr="00416438" w:rsidRDefault="00FE7AE2" w:rsidP="00546490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E7AE2" w:rsidRPr="00416438" w14:paraId="7C59B633" w14:textId="77777777" w:rsidTr="00546490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9A62B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88BE7" w14:textId="6203DF44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 xml:space="preserve">Бег с </w:t>
            </w:r>
            <w:proofErr w:type="spellStart"/>
            <w:r w:rsidRPr="00416438">
              <w:rPr>
                <w:rFonts w:ascii="Times New Roman" w:hAnsi="Times New Roman"/>
                <w:sz w:val="24"/>
                <w:szCs w:val="24"/>
              </w:rPr>
              <w:t>обеганием</w:t>
            </w:r>
            <w:proofErr w:type="spellEnd"/>
            <w:r w:rsidRPr="00416438">
              <w:rPr>
                <w:rFonts w:ascii="Times New Roman" w:hAnsi="Times New Roman"/>
                <w:sz w:val="24"/>
                <w:szCs w:val="24"/>
              </w:rPr>
              <w:t xml:space="preserve"> стоек слева-справа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BCCF2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9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4A50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E7AE2" w:rsidRPr="00416438" w14:paraId="05D65E3B" w14:textId="77777777" w:rsidTr="00546490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FCC40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B612F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C08D1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EB02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E7AE2" w:rsidRPr="00416438" w14:paraId="6EE2E25C" w14:textId="77777777" w:rsidTr="00546490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9C13F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75020" w14:textId="1C967A50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Веден</w:t>
            </w:r>
            <w:r w:rsidR="00CC4E9E" w:rsidRPr="00416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416438">
              <w:rPr>
                <w:rFonts w:ascii="Times New Roman" w:hAnsi="Times New Roman"/>
                <w:sz w:val="24"/>
                <w:szCs w:val="24"/>
              </w:rPr>
              <w:t>е мяча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9A4FB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9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045B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E7AE2" w:rsidRPr="00416438" w14:paraId="73332E15" w14:textId="77777777" w:rsidTr="00546490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2D252" w14:textId="77777777" w:rsidR="00FE7AE2" w:rsidRPr="00416438" w:rsidRDefault="00FE7AE2" w:rsidP="005464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B40AC" w14:textId="77777777" w:rsidR="00FE7AE2" w:rsidRPr="00416438" w:rsidRDefault="00FE7AE2" w:rsidP="00546490">
            <w:pPr>
              <w:spacing w:after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CD8C2" w14:textId="77777777" w:rsidR="00FE7AE2" w:rsidRPr="00416438" w:rsidRDefault="00FE7AE2" w:rsidP="00546490">
            <w:pPr>
              <w:spacing w:after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4EE4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25A7B36F" w14:textId="77777777" w:rsidR="001F459B" w:rsidRPr="00416438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416438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416438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_Hlk91062192"/>
      <w:r w:rsidRPr="004164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416438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6F2E96CB" w:rsidR="0070600A" w:rsidRPr="0041643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C423A" w:rsidRPr="00416438">
        <w:rPr>
          <w:rFonts w:ascii="Times New Roman" w:hAnsi="Times New Roman" w:cs="Times New Roman"/>
          <w:sz w:val="28"/>
          <w:szCs w:val="28"/>
        </w:rPr>
        <w:br/>
      </w:r>
      <w:r w:rsidRPr="00416438">
        <w:rPr>
          <w:rFonts w:ascii="Times New Roman" w:hAnsi="Times New Roman" w:cs="Times New Roman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color w:val="auto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164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643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41643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7777777" w:rsidR="0070600A" w:rsidRPr="00416438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13CF7CEB" w:rsidR="005A4755" w:rsidRPr="00416438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164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65E" w:rsidRPr="00416438">
        <w:rPr>
          <w:rFonts w:ascii="Times New Roman" w:hAnsi="Times New Roman" w:cs="Times New Roman"/>
          <w:b/>
          <w:sz w:val="28"/>
          <w:szCs w:val="28"/>
        </w:rPr>
        <w:br/>
      </w:r>
      <w:r w:rsidRPr="0041643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416438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416438">
        <w:rPr>
          <w:rFonts w:ascii="Times New Roman" w:hAnsi="Times New Roman" w:cs="Times New Roman"/>
          <w:sz w:val="28"/>
          <w:szCs w:val="28"/>
        </w:rPr>
        <w:t xml:space="preserve"> 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9B465E" w:rsidRPr="00416438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4164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b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416438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205" w:type="dxa"/>
        <w:tblLook w:val="0000" w:firstRow="0" w:lastRow="0" w:firstColumn="0" w:lastColumn="0" w:noHBand="0" w:noVBand="0"/>
      </w:tblPr>
      <w:tblGrid>
        <w:gridCol w:w="690"/>
        <w:gridCol w:w="4750"/>
        <w:gridCol w:w="1818"/>
        <w:gridCol w:w="1512"/>
        <w:gridCol w:w="18"/>
        <w:gridCol w:w="1417"/>
      </w:tblGrid>
      <w:tr w:rsidR="00FE7AE2" w:rsidRPr="00416438" w14:paraId="597516E3" w14:textId="77777777" w:rsidTr="00FB0E29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22"/>
          <w:p w14:paraId="523AF38D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E3699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16545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6F22A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FE7AE2" w:rsidRPr="00416438" w14:paraId="4C3D31F4" w14:textId="77777777" w:rsidTr="00FB0E29">
        <w:trPr>
          <w:cantSplit/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F64D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4E123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A43F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30F5B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E350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FE7AE2" w:rsidRPr="00416438" w14:paraId="6A3AF906" w14:textId="77777777" w:rsidTr="00FB0E29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38D4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FE7AE2" w:rsidRPr="00416438" w14:paraId="1AAAE60A" w14:textId="77777777" w:rsidTr="00FB0E29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5D7A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0CA7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Бег на 30 м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3BC3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25A32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FE7AE2" w:rsidRPr="00416438" w14:paraId="76448833" w14:textId="77777777" w:rsidTr="00FB0E29">
        <w:trPr>
          <w:cantSplit/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D81D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A9924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D44B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0F66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80D6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FE7AE2" w:rsidRPr="00416438" w14:paraId="207FF7C8" w14:textId="77777777" w:rsidTr="00FB0E29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1379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E80A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Бег на 1000 м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B4BB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 w:rsidRPr="004164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D2F64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FE7AE2" w:rsidRPr="00416438" w14:paraId="6DE91BA3" w14:textId="77777777" w:rsidTr="00FB0E29">
        <w:trPr>
          <w:cantSplit/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6F12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0751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878FB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04C1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5.50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5C91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6.20</w:t>
            </w:r>
          </w:p>
        </w:tc>
      </w:tr>
      <w:tr w:rsidR="00FE7AE2" w:rsidRPr="00416438" w14:paraId="02B222EA" w14:textId="77777777" w:rsidTr="00FB0E29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2AE3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04E2" w14:textId="5B80AB66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A2322C">
              <w:rPr>
                <w:rFonts w:ascii="Times New Roman" w:hAnsi="Times New Roman"/>
                <w:sz w:val="24"/>
                <w:szCs w:val="24"/>
              </w:rPr>
              <w:br/>
            </w:r>
            <w:r w:rsidRPr="00416438">
              <w:rPr>
                <w:rFonts w:ascii="Times New Roman" w:hAnsi="Times New Roman"/>
                <w:sz w:val="24"/>
                <w:szCs w:val="24"/>
              </w:rPr>
              <w:t>на полу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1157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61C23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E7AE2" w:rsidRPr="00416438" w14:paraId="5F338638" w14:textId="77777777" w:rsidTr="00FB0E29">
        <w:trPr>
          <w:cantSplit/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22754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7D77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EE54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BC846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E6A8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7AE2" w:rsidRPr="00416438" w14:paraId="27909B59" w14:textId="77777777" w:rsidTr="00FB0E29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09F7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3560" w14:textId="11368C23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416438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416438">
              <w:rPr>
                <w:rFonts w:ascii="Times New Roman" w:hAnsi="Times New Roman"/>
                <w:sz w:val="24"/>
                <w:szCs w:val="24"/>
              </w:rPr>
              <w:t xml:space="preserve"> стоя </w:t>
            </w:r>
            <w:r w:rsidR="00A2322C">
              <w:rPr>
                <w:rFonts w:ascii="Times New Roman" w:hAnsi="Times New Roman"/>
                <w:sz w:val="24"/>
                <w:szCs w:val="24"/>
              </w:rPr>
              <w:br/>
            </w:r>
            <w:r w:rsidRPr="00416438">
              <w:rPr>
                <w:rFonts w:ascii="Times New Roman" w:hAnsi="Times New Roman"/>
                <w:sz w:val="24"/>
                <w:szCs w:val="24"/>
              </w:rPr>
              <w:t xml:space="preserve">на гимнастической скамье </w:t>
            </w:r>
            <w:r w:rsidR="00A2322C">
              <w:rPr>
                <w:rFonts w:ascii="Times New Roman" w:hAnsi="Times New Roman"/>
                <w:sz w:val="24"/>
                <w:szCs w:val="24"/>
              </w:rPr>
              <w:br/>
            </w:r>
            <w:r w:rsidRPr="00416438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48C40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4E10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E7AE2" w:rsidRPr="00416438" w14:paraId="63C1B17E" w14:textId="77777777" w:rsidTr="00FB0E29">
        <w:trPr>
          <w:cantSplit/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46F82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6C7AF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6F59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7CF4" w14:textId="49CB04B3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6B64" w14:textId="0C8030FB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FE7AE2" w:rsidRPr="00416438" w14:paraId="2B637366" w14:textId="77777777" w:rsidTr="00FB0E29">
        <w:trPr>
          <w:cantSplit/>
          <w:trHeight w:val="20"/>
        </w:trPr>
        <w:tc>
          <w:tcPr>
            <w:tcW w:w="6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32AA2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7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45FF" w14:textId="4079EC17" w:rsidR="00FE7AE2" w:rsidRPr="00416438" w:rsidRDefault="00CC4E9E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Челночный бег 3x</w:t>
            </w:r>
            <w:r w:rsidR="00FE7AE2" w:rsidRPr="00416438">
              <w:rPr>
                <w:rFonts w:ascii="Times New Roman" w:hAnsi="Times New Roman"/>
                <w:sz w:val="24"/>
                <w:szCs w:val="24"/>
              </w:rPr>
              <w:t>10 м</w:t>
            </w:r>
          </w:p>
        </w:tc>
        <w:tc>
          <w:tcPr>
            <w:tcW w:w="18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50381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4AB8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FE7AE2" w:rsidRPr="00416438" w14:paraId="4B7CF5ED" w14:textId="77777777" w:rsidTr="00FB0E29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EE1F4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1592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6A44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7F94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388A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FE7AE2" w:rsidRPr="00416438" w14:paraId="45BD9E0F" w14:textId="77777777" w:rsidTr="00FB0E29">
        <w:trPr>
          <w:cantSplit/>
          <w:trHeight w:val="20"/>
        </w:trPr>
        <w:tc>
          <w:tcPr>
            <w:tcW w:w="6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5F3D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7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6E57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EEDF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AD72C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E7AE2" w:rsidRPr="00416438" w14:paraId="6004DC60" w14:textId="77777777" w:rsidTr="00FB0E29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56E95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0865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E25C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AAD5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64D3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FE7AE2" w:rsidRPr="00416438" w14:paraId="1EE6B27F" w14:textId="77777777" w:rsidTr="00FB0E29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41B" w14:textId="77777777" w:rsidR="00FE7AE2" w:rsidRPr="00416438" w:rsidRDefault="00FE7AE2" w:rsidP="00546490">
            <w:pPr>
              <w:pStyle w:val="aff2"/>
              <w:suppressAutoHyphens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FE7AE2" w:rsidRPr="00416438" w14:paraId="467FC998" w14:textId="77777777" w:rsidTr="00FB0E29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A7EF1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9DFF" w14:textId="726CAB8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 w:rsidR="00C17C29" w:rsidRPr="0041643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416438">
              <w:rPr>
                <w:rFonts w:ascii="Times New Roman" w:hAnsi="Times New Roman"/>
                <w:sz w:val="24"/>
                <w:szCs w:val="24"/>
              </w:rPr>
              <w:t>20 м с высокого старта с ведением мяча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0D30" w14:textId="77777777" w:rsidR="00FE7AE2" w:rsidRPr="00416438" w:rsidRDefault="00FE7AE2" w:rsidP="00546490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7CC433" w14:textId="77777777" w:rsidR="00FE7AE2" w:rsidRPr="00416438" w:rsidRDefault="00FE7AE2" w:rsidP="00546490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FE7AE2" w:rsidRPr="00416438" w14:paraId="6D2E834E" w14:textId="77777777" w:rsidTr="00FB0E29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A9BB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38C8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E8464B" w14:textId="77777777" w:rsidR="00FE7AE2" w:rsidRPr="00416438" w:rsidRDefault="00FE7AE2" w:rsidP="00546490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D8BD4" w14:textId="77777777" w:rsidR="00FE7AE2" w:rsidRPr="00416438" w:rsidRDefault="00FE7AE2" w:rsidP="00546490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A2307" w14:textId="77777777" w:rsidR="00FE7AE2" w:rsidRPr="00416438" w:rsidRDefault="00FE7AE2" w:rsidP="00546490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</w:tr>
      <w:tr w:rsidR="00FE7AE2" w:rsidRPr="00416438" w14:paraId="1CB0AD4B" w14:textId="77777777" w:rsidTr="00FB0E29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03748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86DE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Челночный бег 50 м с высокого старта (2х6+2х9+20)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13D7F4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754C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FE7AE2" w:rsidRPr="00416438" w14:paraId="10022E1C" w14:textId="77777777" w:rsidTr="00FB0E29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D111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54335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00D69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3F6817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8DFE6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</w:tr>
      <w:tr w:rsidR="00FE7AE2" w:rsidRPr="00416438" w14:paraId="34F33113" w14:textId="77777777" w:rsidTr="00FB0E29">
        <w:trPr>
          <w:cantSplit/>
          <w:trHeight w:val="20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9A73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7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5030B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Передача мяча в парах на расстоянии</w:t>
            </w:r>
          </w:p>
          <w:p w14:paraId="2E12B1F6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 xml:space="preserve"> 4 м за 30 </w:t>
            </w:r>
            <w:proofErr w:type="gramStart"/>
            <w:r w:rsidRPr="004164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1F2AD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79530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E7AE2" w:rsidRPr="00416438" w14:paraId="1E1C1A96" w14:textId="77777777" w:rsidTr="00FB0E29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E692F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6349F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D9E09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BD3A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E7AE2" w:rsidRPr="00416438" w14:paraId="4DF0C956" w14:textId="77777777" w:rsidTr="00FB0E29">
        <w:trPr>
          <w:cantSplit/>
          <w:trHeight w:val="20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AF08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7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84C5" w14:textId="2EB932EA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 xml:space="preserve">Исходное положение – стоя, держа мяч. Бросок мяча на точность в мишень </w:t>
            </w:r>
            <w:r w:rsidR="006C7BF8">
              <w:rPr>
                <w:rFonts w:ascii="Times New Roman" w:hAnsi="Times New Roman"/>
                <w:sz w:val="24"/>
                <w:szCs w:val="24"/>
              </w:rPr>
              <w:br/>
            </w:r>
            <w:r w:rsidRPr="0041643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416438">
              <w:rPr>
                <w:rFonts w:ascii="Times New Roman" w:hAnsi="Times New Roman"/>
                <w:sz w:val="24"/>
                <w:szCs w:val="24"/>
              </w:rPr>
              <w:t>расстоянии</w:t>
            </w:r>
            <w:proofErr w:type="gramEnd"/>
            <w:r w:rsidRPr="00416438">
              <w:rPr>
                <w:rFonts w:ascii="Times New Roman" w:hAnsi="Times New Roman"/>
                <w:sz w:val="24"/>
                <w:szCs w:val="24"/>
              </w:rPr>
              <w:t xml:space="preserve"> 6 м (12 попыток)</w:t>
            </w:r>
          </w:p>
        </w:tc>
        <w:tc>
          <w:tcPr>
            <w:tcW w:w="18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1629E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11434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E7AE2" w:rsidRPr="00416438" w14:paraId="1B073C54" w14:textId="77777777" w:rsidTr="00FB0E29">
        <w:trPr>
          <w:cantSplit/>
          <w:trHeight w:val="2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68B5CB" w14:textId="77777777" w:rsidR="00FE7AE2" w:rsidRPr="00416438" w:rsidRDefault="00FE7AE2" w:rsidP="005464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30683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ED9A4B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50CC1" w14:textId="77777777" w:rsidR="00FE7AE2" w:rsidRPr="00416438" w:rsidRDefault="00FE7AE2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D649A" w:rsidRPr="00416438" w14:paraId="08A1DDD2" w14:textId="77777777" w:rsidTr="00FB0E29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550E" w14:textId="2CCEF421" w:rsidR="004D649A" w:rsidRPr="00416438" w:rsidRDefault="004D649A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4D649A" w:rsidRPr="00416438" w14:paraId="6298DBF3" w14:textId="77777777" w:rsidTr="005B093A">
        <w:trPr>
          <w:cantSplit/>
          <w:trHeight w:val="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8A6F" w14:textId="4AF8D2BA" w:rsidR="004D649A" w:rsidRPr="00416438" w:rsidRDefault="004D649A" w:rsidP="004D64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A1B0" w14:textId="1FECB809" w:rsidR="004D649A" w:rsidRPr="00416438" w:rsidRDefault="00405259" w:rsidP="004D64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</w:t>
            </w:r>
            <w:proofErr w:type="gramStart"/>
            <w:r w:rsidRPr="00416438">
              <w:rPr>
                <w:rFonts w:ascii="Times New Roman" w:hAnsi="Times New Roman" w:cs="Times New Roman"/>
                <w:bCs/>
                <w:sz w:val="24"/>
                <w:szCs w:val="24"/>
              </w:rPr>
              <w:t>этапе</w:t>
            </w:r>
            <w:proofErr w:type="gramEnd"/>
            <w:r w:rsidRPr="00416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B093A">
              <w:rPr>
                <w:rFonts w:ascii="Times New Roman" w:hAnsi="Times New Roman" w:cs="Times New Roman"/>
                <w:bCs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D649A" w:rsidRPr="00416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2EB7" w14:textId="5299E1FB" w:rsidR="004D649A" w:rsidRPr="00416438" w:rsidRDefault="004D649A" w:rsidP="004D64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5B093A" w:rsidRPr="00416438" w14:paraId="21D6CAAC" w14:textId="77777777" w:rsidTr="005B093A">
        <w:trPr>
          <w:cantSplit/>
          <w:trHeight w:val="16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19FA" w14:textId="46B91791" w:rsidR="005B093A" w:rsidRPr="00416438" w:rsidRDefault="005B093A" w:rsidP="004D64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5C26" w14:textId="5661832B" w:rsidR="005B093A" w:rsidRPr="00416438" w:rsidRDefault="005B093A" w:rsidP="004311C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</w:t>
            </w:r>
            <w:proofErr w:type="gramStart"/>
            <w:r w:rsidRPr="00416438">
              <w:rPr>
                <w:rFonts w:ascii="Times New Roman" w:hAnsi="Times New Roman" w:cs="Times New Roman"/>
                <w:bCs/>
                <w:sz w:val="24"/>
                <w:szCs w:val="24"/>
              </w:rPr>
              <w:t>этапе</w:t>
            </w:r>
            <w:proofErr w:type="gramEnd"/>
            <w:r w:rsidRPr="00416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16438">
              <w:rPr>
                <w:rFonts w:ascii="Times New Roman" w:hAnsi="Times New Roman" w:cs="Times New Roman"/>
                <w:bCs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460A" w14:textId="36D72B02" w:rsidR="005B093A" w:rsidRPr="00416438" w:rsidRDefault="005B093A" w:rsidP="004D64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64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64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64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34D4DC" w14:textId="41A2B0C5" w:rsidR="005B093A" w:rsidRPr="00416438" w:rsidRDefault="005B093A" w:rsidP="004311C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64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64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092E74E7" w14:textId="78E2D4F6" w:rsidR="00C65CE1" w:rsidRPr="00416438" w:rsidRDefault="00C65CE1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110DAE7" w14:textId="77777777" w:rsidR="00C65CE1" w:rsidRPr="00416438" w:rsidRDefault="00C65C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416438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416438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2DD6336B" w:rsidR="0070600A" w:rsidRPr="0041643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976CF" w:rsidRPr="00416438">
        <w:rPr>
          <w:rFonts w:ascii="Times New Roman" w:hAnsi="Times New Roman" w:cs="Times New Roman"/>
          <w:sz w:val="28"/>
          <w:szCs w:val="28"/>
        </w:rPr>
        <w:br/>
      </w:r>
      <w:r w:rsidRPr="00416438">
        <w:rPr>
          <w:rFonts w:ascii="Times New Roman" w:hAnsi="Times New Roman" w:cs="Times New Roman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color w:val="auto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164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643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41643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FB83A6" w14:textId="77777777" w:rsidR="00B52530" w:rsidRPr="00416438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33CE79B1" w:rsidR="00D42B7B" w:rsidRPr="00416438" w:rsidRDefault="00802BDA" w:rsidP="00C65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Hlk91062240"/>
      <w:r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164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416438">
        <w:rPr>
          <w:rFonts w:ascii="Times New Roman" w:hAnsi="Times New Roman" w:cs="Times New Roman"/>
          <w:b/>
          <w:sz w:val="28"/>
          <w:szCs w:val="28"/>
        </w:rPr>
        <w:br/>
      </w:r>
      <w:r w:rsidRPr="0041643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41643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31224C"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C65CE1" w:rsidRPr="0041643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1224C" w:rsidRPr="00416438">
        <w:rPr>
          <w:rFonts w:ascii="Times New Roman" w:hAnsi="Times New Roman" w:cs="Times New Roman"/>
          <w:b/>
          <w:bCs/>
          <w:sz w:val="28"/>
          <w:szCs w:val="28"/>
        </w:rPr>
        <w:t>и перевода</w:t>
      </w:r>
      <w:r w:rsidR="002D2921"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6436" w:rsidRPr="00416438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416438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1343EE" w:rsidRPr="00416438">
        <w:rPr>
          <w:rFonts w:ascii="Times New Roman" w:hAnsi="Times New Roman" w:cs="Times New Roman"/>
          <w:b/>
          <w:color w:val="auto"/>
          <w:sz w:val="28"/>
          <w:szCs w:val="28"/>
        </w:rPr>
        <w:t>гандбол</w:t>
      </w:r>
      <w:r w:rsidR="0069071A" w:rsidRPr="0041643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416438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824"/>
        <w:gridCol w:w="1983"/>
        <w:gridCol w:w="1417"/>
        <w:gridCol w:w="1420"/>
      </w:tblGrid>
      <w:tr w:rsidR="008976CF" w:rsidRPr="00416438" w14:paraId="77053840" w14:textId="77777777" w:rsidTr="006C7B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614" w14:textId="6BA97F36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1AFF" w14:textId="60823C1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7A89" w14:textId="7F4839C2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A1B3" w14:textId="10DCCDE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</w:t>
            </w:r>
          </w:p>
        </w:tc>
      </w:tr>
      <w:tr w:rsidR="008976CF" w:rsidRPr="00416438" w14:paraId="4445B6DB" w14:textId="77777777" w:rsidTr="006C7BF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E291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9D21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EDA2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0FE1" w14:textId="01D3C52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юноши/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мужчины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524" w14:textId="343F1F6B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девушки/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женщины</w:t>
            </w:r>
          </w:p>
        </w:tc>
      </w:tr>
      <w:tr w:rsidR="008976CF" w:rsidRPr="00416438" w14:paraId="1F9C3AC5" w14:textId="77777777" w:rsidTr="00697BF9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D2EA" w14:textId="74A512D4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8976CF" w:rsidRPr="00416438" w14:paraId="33D4E382" w14:textId="77777777" w:rsidTr="006C7B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5049" w14:textId="7BD04061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ED9E" w14:textId="7F42C2B2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8BDC" w14:textId="3F341170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3902" w14:textId="4B8DC962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976CF" w:rsidRPr="00416438" w14:paraId="42EED9C7" w14:textId="77777777" w:rsidTr="006C7BF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CDA5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D721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02ED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1431" w14:textId="39342032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6A54" w14:textId="19738A52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4,8</w:t>
            </w:r>
          </w:p>
        </w:tc>
      </w:tr>
      <w:tr w:rsidR="008976CF" w:rsidRPr="00416438" w14:paraId="60616DF0" w14:textId="77777777" w:rsidTr="006C7B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8926" w14:textId="008E3DD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5930" w14:textId="6BE7109C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4CDF" w14:textId="1A7510A9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D6F5" w14:textId="180CD620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976CF" w:rsidRPr="00416438" w14:paraId="423EBB70" w14:textId="77777777" w:rsidTr="006C7BF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7079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9518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89F8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B72D" w14:textId="3F7F3BFA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0925" w14:textId="0F2CC20F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10.00</w:t>
            </w:r>
          </w:p>
        </w:tc>
      </w:tr>
      <w:tr w:rsidR="008976CF" w:rsidRPr="00416438" w14:paraId="7ED6533B" w14:textId="77777777" w:rsidTr="006C7B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A036" w14:textId="431D83EE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205E" w14:textId="11E31992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</w:t>
            </w:r>
            <w:r w:rsidR="006C7B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полу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8D71" w14:textId="659E0863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F2FC" w14:textId="7AB4B27A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976CF" w:rsidRPr="00416438" w14:paraId="685DFF81" w14:textId="77777777" w:rsidTr="006C7BF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0CA5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0CB3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2B7C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02A5" w14:textId="012FDD79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628A" w14:textId="245014B2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8976CF" w:rsidRPr="00416438" w14:paraId="44387574" w14:textId="77777777" w:rsidTr="006C7B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DA9E" w14:textId="2F36AAD0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C8AC" w14:textId="75BF2F5D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 </w:t>
            </w:r>
            <w:r w:rsidR="006C7B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6C7B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(от уровня скамьи)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5044" w14:textId="41FA0D8F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C1D" w14:textId="30E6F09B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976CF" w:rsidRPr="00416438" w14:paraId="3EDC4F24" w14:textId="77777777" w:rsidTr="006C7BF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B2B7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C92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91ED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18B8" w14:textId="26A932FE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5324" w14:textId="4415F518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+15</w:t>
            </w:r>
          </w:p>
        </w:tc>
      </w:tr>
      <w:tr w:rsidR="008976CF" w:rsidRPr="00416438" w14:paraId="61897001" w14:textId="77777777" w:rsidTr="006C7B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E15C" w14:textId="196863C0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2A0" w14:textId="54C781E8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938C" w14:textId="04CF943A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5060" w14:textId="2A761A9C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976CF" w:rsidRPr="00416438" w14:paraId="511728C2" w14:textId="77777777" w:rsidTr="006C7BF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BD3D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B60E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42AD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FF9" w14:textId="0FE7AC9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573A" w14:textId="45D4CF22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8,0</w:t>
            </w:r>
          </w:p>
        </w:tc>
      </w:tr>
      <w:tr w:rsidR="008976CF" w:rsidRPr="00416438" w14:paraId="1DE4E45F" w14:textId="77777777" w:rsidTr="006C7B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6868" w14:textId="101B20A0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0DA9" w14:textId="7BBF425C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E8DC" w14:textId="7361B203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0468" w14:textId="05F72131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976CF" w:rsidRPr="00416438" w14:paraId="57D54485" w14:textId="77777777" w:rsidTr="006C7BF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DB23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CAA0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07CE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6612" w14:textId="74C11144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7A28" w14:textId="2DC04DF2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180</w:t>
            </w:r>
          </w:p>
        </w:tc>
      </w:tr>
      <w:tr w:rsidR="008976CF" w:rsidRPr="00416438" w14:paraId="57D0093F" w14:textId="77777777" w:rsidTr="006C7B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830D" w14:textId="457B1A80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504D" w14:textId="4288E89D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</w:t>
            </w:r>
            <w:r w:rsidR="006C7B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спине (за 1 мин)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9E38" w14:textId="0C0595F2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BB1D" w14:textId="4D561F82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976CF" w:rsidRPr="00416438" w14:paraId="647CE331" w14:textId="77777777" w:rsidTr="006C7BF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9B30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7076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0130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4943" w14:textId="7C0399B6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4A02" w14:textId="312CD301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</w:tr>
      <w:tr w:rsidR="008976CF" w:rsidRPr="00416438" w14:paraId="62F50992" w14:textId="77777777" w:rsidTr="00697BF9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0D1D" w14:textId="1FA798D2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8976CF" w:rsidRPr="00416438" w14:paraId="2B32900C" w14:textId="77777777" w:rsidTr="006C7B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FF6D" w14:textId="7B9E6064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ED2F" w14:textId="32AAF8EF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</w:t>
            </w:r>
            <w:r w:rsidR="00164F1F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 м с высокого старта с ведением мяча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1631" w14:textId="35B3F8C3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21DB" w14:textId="545B152C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976CF" w:rsidRPr="00416438" w14:paraId="08DFEEDC" w14:textId="77777777" w:rsidTr="006C7BF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ECC2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2E1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4ADD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D40E" w14:textId="2B3EFD88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F9C5" w14:textId="45482C00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5,3</w:t>
            </w:r>
          </w:p>
        </w:tc>
      </w:tr>
      <w:tr w:rsidR="008976CF" w:rsidRPr="00416438" w14:paraId="10423B43" w14:textId="77777777" w:rsidTr="006C7B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1DCE" w14:textId="7CCCCEDE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1DF0" w14:textId="749FA73F" w:rsidR="008976CF" w:rsidRPr="00416438" w:rsidRDefault="00164F1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</w:t>
            </w:r>
            <w:r w:rsidR="008976CF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150 м с высокого старта </w:t>
            </w:r>
            <w:r w:rsidR="00D96F47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CC4E9E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(в метрах: 2x6 +2x9 +2x20+</w:t>
            </w:r>
            <w:r w:rsidR="008976CF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2x40)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3935" w14:textId="3B5CB5ED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88DD" w14:textId="6EBC1DCF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976CF" w:rsidRPr="00416438" w14:paraId="15271F61" w14:textId="77777777" w:rsidTr="006C7BF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3CED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23CC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F876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BF46" w14:textId="41D090CD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DCA8" w14:textId="794FD306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33,0</w:t>
            </w:r>
          </w:p>
        </w:tc>
      </w:tr>
      <w:tr w:rsidR="008976CF" w:rsidRPr="00416438" w14:paraId="4340A740" w14:textId="77777777" w:rsidTr="006C7B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99F1" w14:textId="065F831F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73E4" w14:textId="2BE0023E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Передачи мяча в парах </w:t>
            </w:r>
            <w:r w:rsidR="00164F1F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расстоянии 9 м за 30 </w:t>
            </w: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B44A" w14:textId="44AB3DCC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5925" w14:textId="786EA2BB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976CF" w:rsidRPr="00416438" w14:paraId="5D51120B" w14:textId="77777777" w:rsidTr="006C7BF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0EAE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E72D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8B81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ABC1" w14:textId="4765E82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E76D" w14:textId="2B88028D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</w:tr>
      <w:tr w:rsidR="008976CF" w:rsidRPr="00416438" w14:paraId="0C3E692D" w14:textId="77777777" w:rsidTr="006C7B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1AD9" w14:textId="61B5C912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  <w:r w:rsidR="00892950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AB0F" w14:textId="6DA5C6DB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Исходное положение - стоя, держа мяч. Бросок мяча на точность в мишень 40x40 см с расстояния 6 м. Дается 12 попыток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2915" w14:textId="0AC864C2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BAD0" w14:textId="44CE2065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976CF" w:rsidRPr="00416438" w14:paraId="3B088216" w14:textId="77777777" w:rsidTr="006C7BF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8BE2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4134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B82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481F" w14:textId="32BDAC31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8976CF" w:rsidRPr="00416438" w14:paraId="576CA44B" w14:textId="77777777" w:rsidTr="006C7B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6201" w14:textId="24D0EF15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  <w:r w:rsidR="00892950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9C4C" w14:textId="1950A32F" w:rsidR="008976CF" w:rsidRPr="00416438" w:rsidRDefault="00BC5C29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Комплексное </w:t>
            </w:r>
            <w:r w:rsidR="008976CF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упражнение, выполнение </w:t>
            </w:r>
            <w:r w:rsidR="006C7B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8976CF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 чем за 30 с (попадание в ворота)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0AF1" w14:textId="0B9104A3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8A4" w14:textId="556BA5D9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976CF" w:rsidRPr="00416438" w14:paraId="7227C177" w14:textId="77777777" w:rsidTr="006C7BF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AD7B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3887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5BA7" w14:textId="77777777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C985" w14:textId="1DC65E5C" w:rsidR="008976CF" w:rsidRPr="00416438" w:rsidRDefault="008976CF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6C7BF8" w:rsidRPr="00416438" w14:paraId="7F7AA255" w14:textId="2EF11060" w:rsidTr="004311C0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FBA1" w14:textId="2FB786C0" w:rsidR="006C7BF8" w:rsidRPr="00416438" w:rsidRDefault="006C7BF8" w:rsidP="00697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6C7BF8" w:rsidRPr="00416438" w14:paraId="2984826A" w14:textId="575A34D6" w:rsidTr="006C7B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E2B9" w14:textId="6E9A478B" w:rsidR="006C7BF8" w:rsidRPr="00416438" w:rsidRDefault="006C7BF8" w:rsidP="006C7B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E1DD" w14:textId="77777777" w:rsidR="006C7BF8" w:rsidRPr="00416438" w:rsidRDefault="006C7BF8" w:rsidP="00697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спортивный разряд</w:t>
            </w: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bookmarkEnd w:id="23"/>
    </w:tbl>
    <w:p w14:paraId="5B3C4BF1" w14:textId="77777777" w:rsidR="00EB5EB5" w:rsidRPr="00416438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438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416438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416438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1BFA29A4" w:rsidR="0070600A" w:rsidRPr="0041643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F6269" w:rsidRPr="00416438">
        <w:rPr>
          <w:rFonts w:ascii="Times New Roman" w:hAnsi="Times New Roman" w:cs="Times New Roman"/>
          <w:sz w:val="28"/>
          <w:szCs w:val="28"/>
        </w:rPr>
        <w:br/>
      </w:r>
      <w:r w:rsidRPr="00416438">
        <w:rPr>
          <w:rFonts w:ascii="Times New Roman" w:hAnsi="Times New Roman" w:cs="Times New Roman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color w:val="auto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164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643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41643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77777777" w:rsidR="009F1246" w:rsidRPr="00416438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3DD6F169" w:rsidR="00F733A5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826CD" w14:textId="77777777" w:rsidR="000134C2" w:rsidRPr="00416438" w:rsidRDefault="000134C2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D33B5" w14:textId="7C135ED8" w:rsidR="00F377EF" w:rsidRPr="00416438" w:rsidRDefault="00802BDA" w:rsidP="00D31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_Hlk91062254"/>
      <w:r w:rsidRPr="004164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164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416438">
        <w:rPr>
          <w:rFonts w:ascii="Times New Roman" w:hAnsi="Times New Roman" w:cs="Times New Roman"/>
          <w:b/>
          <w:sz w:val="28"/>
          <w:szCs w:val="28"/>
        </w:rPr>
        <w:br/>
      </w:r>
      <w:r w:rsidRPr="0041643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41643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416438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</w:t>
      </w:r>
      <w:r w:rsidR="00DC423A" w:rsidRPr="00416438"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 w:rsidR="00F377EF"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9427EC"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D319E9" w:rsidRPr="0041643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427EC"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416438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416438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416438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1343EE" w:rsidRPr="00416438">
        <w:rPr>
          <w:rFonts w:ascii="Times New Roman" w:hAnsi="Times New Roman" w:cs="Times New Roman"/>
          <w:b/>
          <w:color w:val="auto"/>
          <w:sz w:val="28"/>
          <w:szCs w:val="28"/>
        </w:rPr>
        <w:t>гандбол</w:t>
      </w:r>
      <w:r w:rsidR="00F377EF" w:rsidRPr="0041643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2"/>
    <w:bookmarkEnd w:id="19"/>
    <w:bookmarkEnd w:id="24"/>
    <w:p w14:paraId="719571E7" w14:textId="77777777" w:rsidR="005B3EBC" w:rsidRPr="00416438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540"/>
        <w:gridCol w:w="2125"/>
        <w:gridCol w:w="1527"/>
        <w:gridCol w:w="1531"/>
      </w:tblGrid>
      <w:tr w:rsidR="00697BF9" w:rsidRPr="00416438" w14:paraId="47FE3ED2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8E20" w14:textId="4CAA181D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12C8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Упражнения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3C21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DAE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Норматив </w:t>
            </w:r>
          </w:p>
        </w:tc>
      </w:tr>
      <w:tr w:rsidR="00697BF9" w:rsidRPr="00416438" w14:paraId="62809FD6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EA7B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7BFB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311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DCB" w14:textId="0EFD9B4C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юноши/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мужчины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8FEF" w14:textId="323B72C0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девушки/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женщины </w:t>
            </w:r>
          </w:p>
        </w:tc>
      </w:tr>
      <w:tr w:rsidR="00697BF9" w:rsidRPr="00416438" w14:paraId="1306D82F" w14:textId="77777777" w:rsidTr="00892950">
        <w:trPr>
          <w:trHeight w:val="567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B0AD" w14:textId="085DD3F2" w:rsidR="00697BF9" w:rsidRPr="00416438" w:rsidRDefault="00697BF9" w:rsidP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Нормативы общей физической подготовки </w:t>
            </w:r>
          </w:p>
        </w:tc>
      </w:tr>
      <w:tr w:rsidR="00697BF9" w:rsidRPr="00416438" w14:paraId="2EEB291F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35CE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D231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57AE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5254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97BF9" w:rsidRPr="00416438" w14:paraId="20DAE77B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47B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6A79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8BD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1120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4,4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B2D8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697BF9" w:rsidRPr="00416438" w14:paraId="6A7384AF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1974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1A5B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FD23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E6A8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97BF9" w:rsidRPr="00416438" w14:paraId="2FB6F0DD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1C9E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BA95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B03C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B9EC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818D" w14:textId="7DF2DF37" w:rsidR="00697BF9" w:rsidRPr="00416438" w:rsidRDefault="00697BF9" w:rsidP="00546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  <w:r w:rsidR="00546490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50 </w:t>
            </w:r>
          </w:p>
        </w:tc>
      </w:tr>
      <w:tr w:rsidR="00697BF9" w:rsidRPr="00416438" w14:paraId="57663DD9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24AE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B3E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A707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9AE6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97BF9" w:rsidRPr="00416438" w14:paraId="370B21AE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4F0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6C44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4591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B5D9" w14:textId="164AAE09" w:rsidR="00697BF9" w:rsidRPr="00416438" w:rsidRDefault="00697BF9" w:rsidP="00546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="00546490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2E6E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97BF9" w:rsidRPr="00416438" w14:paraId="163ABE79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E362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F1E7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19D0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13CF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97BF9" w:rsidRPr="00416438" w14:paraId="647AAF9F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EC5D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A5C5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4552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0A99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3EB7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697BF9" w:rsidRPr="00416438" w14:paraId="71D81B9F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48FE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1721" w14:textId="619070A3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 </w:t>
            </w:r>
            <w:r w:rsidR="002161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2161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4B8C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E565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97BF9" w:rsidRPr="00416438" w14:paraId="14D76CFC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8AFE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D8DC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5EAA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8B6D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+13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D579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+16 </w:t>
            </w:r>
          </w:p>
        </w:tc>
      </w:tr>
      <w:tr w:rsidR="00697BF9" w:rsidRPr="00416438" w14:paraId="45D321A8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B3D9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1.6.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5D6D" w14:textId="79850C1B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1762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DCF4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97BF9" w:rsidRPr="00416438" w14:paraId="245E83A6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F988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BC88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9D59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4768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6,9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4615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7,9 </w:t>
            </w:r>
          </w:p>
        </w:tc>
      </w:tr>
      <w:tr w:rsidR="00697BF9" w:rsidRPr="00416438" w14:paraId="76F8C97A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3FFC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1.7.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87BB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DAF6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AE4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97BF9" w:rsidRPr="00416438" w14:paraId="251DD3C3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468E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8B61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E141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4C5D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230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45C7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185 </w:t>
            </w:r>
          </w:p>
        </w:tc>
      </w:tr>
      <w:tr w:rsidR="00697BF9" w:rsidRPr="00416438" w14:paraId="2887F33A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ABF9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1.8.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118D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спине (за 1 мин)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1A80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76E5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97BF9" w:rsidRPr="00416438" w14:paraId="0F77D963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F37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2DF9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7DC0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2CDB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9C03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44 </w:t>
            </w:r>
          </w:p>
        </w:tc>
      </w:tr>
      <w:tr w:rsidR="00697BF9" w:rsidRPr="00416438" w14:paraId="59D429BA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6A95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1.9.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91C6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500 г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22E2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1CA9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97BF9" w:rsidRPr="00416438" w14:paraId="54D89D2E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B676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AA4D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3938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ECBD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EEDF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697BF9" w:rsidRPr="00416438" w14:paraId="6F3589F2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C215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1.10.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6757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700 г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218F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6A8E" w14:textId="42F500E9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="008001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менее </w:t>
            </w:r>
          </w:p>
        </w:tc>
      </w:tr>
      <w:tr w:rsidR="00697BF9" w:rsidRPr="00416438" w14:paraId="6C36A993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0A3D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B3A1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0FDD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6C1A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DA9E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97BF9" w:rsidRPr="00416438" w14:paraId="0853EF3D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65DD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1.11.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93B3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3 км (бег по пересеченной местности)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E74A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AA46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97BF9" w:rsidRPr="00416438" w14:paraId="31D4B8CC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64B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53E5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C59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3B3F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57E" w14:textId="0C04D4E4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  <w:r w:rsidR="00C65CE1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697BF9" w:rsidRPr="00416438" w14:paraId="72349112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4286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1.12.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568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5 км (бег по пересеченной местности)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71BF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737F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97BF9" w:rsidRPr="00416438" w14:paraId="45EA0EC2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59BF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D81D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7AD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E3FB" w14:textId="1B53682B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  <w:r w:rsidR="00C65CE1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ED7F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97BF9" w:rsidRPr="00416438" w14:paraId="0CAE4037" w14:textId="77777777" w:rsidTr="00892950">
        <w:trPr>
          <w:trHeight w:val="372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B277" w14:textId="2C6CC6A4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Нормативы специальной физической подготовки </w:t>
            </w:r>
          </w:p>
        </w:tc>
      </w:tr>
      <w:tr w:rsidR="00697BF9" w:rsidRPr="00416438" w14:paraId="6F8E143C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3C23" w14:textId="1E9C8223" w:rsidR="00697BF9" w:rsidRPr="00416438" w:rsidRDefault="00697BF9" w:rsidP="005B3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C4BF" w14:textId="5F8CA994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</w:t>
            </w:r>
            <w:r w:rsidR="00892950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м с высокого старта с ведением мяча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B429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3FD1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97BF9" w:rsidRPr="00416438" w14:paraId="4412C0F0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3470" w14:textId="77777777" w:rsidR="00697BF9" w:rsidRPr="00416438" w:rsidRDefault="00697BF9" w:rsidP="005B3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315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0AB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D0E6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4,6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EAE9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4,9 </w:t>
            </w:r>
          </w:p>
        </w:tc>
      </w:tr>
      <w:tr w:rsidR="00697BF9" w:rsidRPr="00416438" w14:paraId="23396EBA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E4B" w14:textId="2BB3713E" w:rsidR="00697BF9" w:rsidRPr="00416438" w:rsidRDefault="00697BF9" w:rsidP="005B3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2.2</w:t>
            </w:r>
            <w:r w:rsidR="004134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5453" w14:textId="738330E9" w:rsidR="00697BF9" w:rsidRPr="00416438" w:rsidRDefault="008929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</w:t>
            </w:r>
            <w:r w:rsidR="00697BF9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150 м с высокого старта </w:t>
            </w:r>
            <w:r w:rsidR="00FB0E29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31224C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(в метрах: 2x6 +2x9+2x20+</w:t>
            </w:r>
            <w:r w:rsidR="00697BF9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2x40)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CD04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FCA1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697BF9" w:rsidRPr="00416438" w14:paraId="20B0F5CC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9EEC" w14:textId="77777777" w:rsidR="00697BF9" w:rsidRPr="00416438" w:rsidRDefault="00697BF9" w:rsidP="005B3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BD45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CB5F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C40B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27,5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D3E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30,0 </w:t>
            </w:r>
          </w:p>
        </w:tc>
      </w:tr>
      <w:tr w:rsidR="00697BF9" w:rsidRPr="00416438" w14:paraId="5D246A8D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5785" w14:textId="3212AF6A" w:rsidR="00697BF9" w:rsidRPr="00416438" w:rsidRDefault="00697BF9" w:rsidP="005B3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5CF1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Передачи мяча в парах на расстоянии 9 м за 30 </w:t>
            </w:r>
            <w:proofErr w:type="gramStart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31F0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9A5A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97BF9" w:rsidRPr="00416438" w14:paraId="29AD76A8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86CD" w14:textId="77777777" w:rsidR="00697BF9" w:rsidRPr="00416438" w:rsidRDefault="00697BF9" w:rsidP="005B3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4FAD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438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E746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36BB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697BF9" w:rsidRPr="00416438" w14:paraId="3FFAD912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D2E2" w14:textId="6E2AFCF6" w:rsidR="00697BF9" w:rsidRPr="00416438" w:rsidRDefault="00697BF9" w:rsidP="005B3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  <w:r w:rsidR="00892950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2FB8" w14:textId="2E497DFE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="00D319E9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стоя, держа мяч. Бросок мяча на точность в мишень </w:t>
            </w:r>
            <w:r w:rsidR="00FB0E29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40x40 см с расстояния 6 м. Дается 12 попыток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9D34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B5E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97BF9" w:rsidRPr="00416438" w14:paraId="49C58B9E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4BCD" w14:textId="77777777" w:rsidR="00697BF9" w:rsidRPr="00416438" w:rsidRDefault="00697BF9" w:rsidP="005B3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BD29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7E86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B019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697BF9" w:rsidRPr="00416438" w14:paraId="64927032" w14:textId="77777777" w:rsidTr="0021614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12C0" w14:textId="1FAC5C50" w:rsidR="00697BF9" w:rsidRPr="00416438" w:rsidRDefault="00697BF9" w:rsidP="005B3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  <w:r w:rsidR="00892950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2E3C" w14:textId="7D3E1219" w:rsidR="00697BF9" w:rsidRPr="00416438" w:rsidRDefault="0094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</w:t>
            </w:r>
            <w:r w:rsidR="00697BF9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омплексное упражнение, выполнение </w:t>
            </w:r>
            <w:r w:rsidR="002161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697BF9"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чем за 30 с (попадания в ворота)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8F81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54A7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97BF9" w:rsidRPr="00416438" w14:paraId="72001621" w14:textId="77777777" w:rsidTr="0021614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0CCC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7C3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0BAA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3899" w14:textId="77777777" w:rsidR="00697BF9" w:rsidRPr="00416438" w:rsidRDefault="00697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216147" w:rsidRPr="00416438" w14:paraId="4CC12E9D" w14:textId="5DDE0791" w:rsidTr="004311C0"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3938" w14:textId="525213A1" w:rsidR="00216147" w:rsidRPr="00416438" w:rsidRDefault="00216147" w:rsidP="007F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216147" w:rsidRPr="00416438" w14:paraId="042666FE" w14:textId="05290FBC" w:rsidTr="0021614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36F" w14:textId="2F9716CA" w:rsidR="00216147" w:rsidRPr="00416438" w:rsidRDefault="00216147" w:rsidP="002161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44FD" w14:textId="77777777" w:rsidR="00216147" w:rsidRPr="00416438" w:rsidRDefault="00216147" w:rsidP="007F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7DF35A8" w14:textId="77777777" w:rsidR="00697BF9" w:rsidRPr="00416438" w:rsidRDefault="00697BF9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416438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416438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416438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0F60930F" w:rsidR="0070600A" w:rsidRPr="0041643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D0C58" w:rsidRPr="00416438">
        <w:rPr>
          <w:rFonts w:ascii="Times New Roman" w:hAnsi="Times New Roman" w:cs="Times New Roman"/>
          <w:sz w:val="28"/>
          <w:szCs w:val="28"/>
        </w:rPr>
        <w:br/>
      </w:r>
      <w:r w:rsidRPr="00416438">
        <w:rPr>
          <w:rFonts w:ascii="Times New Roman" w:hAnsi="Times New Roman" w:cs="Times New Roman"/>
          <w:sz w:val="28"/>
          <w:szCs w:val="28"/>
        </w:rPr>
        <w:t>«</w:t>
      </w:r>
      <w:r w:rsidR="001343EE" w:rsidRPr="00416438">
        <w:rPr>
          <w:rFonts w:ascii="Times New Roman" w:hAnsi="Times New Roman" w:cs="Times New Roman"/>
          <w:color w:val="auto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164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643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41643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56ECDB9" w14:textId="77777777" w:rsidR="00DF263C" w:rsidRPr="00416438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0622F6" w14:textId="77777777" w:rsidR="000134C2" w:rsidRPr="00416438" w:rsidRDefault="000134C2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19AA0" w14:textId="02527365" w:rsidR="00DF263C" w:rsidRPr="00416438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_Hlk91073231"/>
      <w:r w:rsidRPr="00416438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416438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4164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438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416438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416438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E5257F5" w14:textId="08051CB6" w:rsidR="007424A2" w:rsidRPr="00416438" w:rsidRDefault="007424A2" w:rsidP="00C44E7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5"/>
        <w:gridCol w:w="5883"/>
        <w:gridCol w:w="1883"/>
        <w:gridCol w:w="1764"/>
      </w:tblGrid>
      <w:tr w:rsidR="00177B08" w:rsidRPr="00416438" w14:paraId="68000929" w14:textId="77777777" w:rsidTr="00546490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18C1" w14:textId="77777777" w:rsidR="00177B08" w:rsidRPr="00416438" w:rsidRDefault="00177B08" w:rsidP="00546490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25D5B" w14:textId="6FB9BF31" w:rsidR="00177B08" w:rsidRPr="00416438" w:rsidRDefault="007D0C58" w:rsidP="00546490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оборудования </w:t>
            </w:r>
            <w:r w:rsidR="00177B08" w:rsidRPr="0041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спортивного инвентаря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6391" w14:textId="77777777" w:rsidR="00177B08" w:rsidRPr="00416438" w:rsidRDefault="00177B08" w:rsidP="00546490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CA703" w14:textId="77777777" w:rsidR="00177B08" w:rsidRPr="00416438" w:rsidRDefault="00177B08" w:rsidP="00546490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 w:rsidRPr="0041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177B08" w:rsidRPr="00416438" w14:paraId="23AC3831" w14:textId="77777777" w:rsidTr="0054649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5976" w14:textId="77777777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0EF77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Барьер легкоатлетический универсальный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7BC7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4913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77B08" w:rsidRPr="00416438" w14:paraId="3044A958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84EC" w14:textId="77777777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2.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1265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Батут-отражатель мячей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A388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04F07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7B08" w:rsidRPr="00416438" w14:paraId="43544F42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6631" w14:textId="77777777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3.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3BBD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 xml:space="preserve">Ворота гандбольные 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CEFB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1654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7B08" w:rsidRPr="00416438" w14:paraId="72A47D13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8067" w14:textId="77777777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4.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7B8B2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Гандбольная мастика (500 г)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773A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E1DB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7B08" w:rsidRPr="00416438" w14:paraId="25CFB37A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F3F09" w14:textId="77777777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5.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1FCC9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Гантели массивные (от 1 до 10 кг)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6D8E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C5D1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7B08" w:rsidRPr="00416438" w14:paraId="6CFD3E0F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50CEA" w14:textId="77777777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6.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2C53" w14:textId="7A7D1A30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Конус разметочны</w:t>
            </w:r>
            <w:r w:rsidR="0059155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324A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F4F5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77B08" w:rsidRPr="00416438" w14:paraId="1FEFA8FC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DBB5" w14:textId="57AAFF6B" w:rsidR="00177B08" w:rsidRPr="00416438" w:rsidRDefault="00265009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77B08"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28393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698E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4D8B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77B08" w:rsidRPr="00416438" w14:paraId="385AC7A4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29D12" w14:textId="14A5D28C" w:rsidR="00177B08" w:rsidRPr="00416438" w:rsidRDefault="00265009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77B08"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86FE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Мяч гандбольный облегченный (до 100 г)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94BD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0807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77B08" w:rsidRPr="00416438" w14:paraId="6DA57839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9A2EB" w14:textId="268365C1" w:rsidR="00177B08" w:rsidRPr="00416438" w:rsidRDefault="00265009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77B08"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B7A9" w14:textId="00260245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41643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37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от 1 до 5 кг</w:t>
            </w:r>
            <w:r w:rsidR="005B37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A143" w14:textId="2005C861" w:rsidR="00177B08" w:rsidRPr="00416438" w:rsidRDefault="0059155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8380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7B08" w:rsidRPr="00416438" w14:paraId="4662D797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221CA" w14:textId="42101196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</w:t>
            </w:r>
            <w:r w:rsidR="00265009">
              <w:rPr>
                <w:sz w:val="28"/>
                <w:szCs w:val="28"/>
              </w:rPr>
              <w:t>0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F841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C676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04CE6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7B08" w:rsidRPr="00416438" w14:paraId="553407FC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9300" w14:textId="1F15D11D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</w:t>
            </w:r>
            <w:r w:rsidR="00265009">
              <w:rPr>
                <w:sz w:val="28"/>
                <w:szCs w:val="28"/>
              </w:rPr>
              <w:t>1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3AFE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 xml:space="preserve">Насос с иглами для накачивания мячей 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513DE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ED35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7B08" w:rsidRPr="00416438" w14:paraId="718EEF68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32071" w14:textId="6DF59169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</w:t>
            </w:r>
            <w:r w:rsidR="00265009">
              <w:rPr>
                <w:sz w:val="28"/>
                <w:szCs w:val="28"/>
              </w:rPr>
              <w:t>2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7D59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Балансировочная платформа (полусфера)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58131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280A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77B08" w:rsidRPr="00416438" w14:paraId="7FC22A9E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5894" w14:textId="06463000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</w:t>
            </w:r>
            <w:r w:rsidR="00265009">
              <w:rPr>
                <w:sz w:val="28"/>
                <w:szCs w:val="28"/>
              </w:rPr>
              <w:t>3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9D98B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Свисток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70AE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8C1D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7B08" w:rsidRPr="00416438" w14:paraId="6DB69BCF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F9CA" w14:textId="60D9B0FA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</w:t>
            </w:r>
            <w:r w:rsidR="00265009">
              <w:rPr>
                <w:sz w:val="28"/>
                <w:szCs w:val="28"/>
              </w:rPr>
              <w:t>4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0A71A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7FCA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3F14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7B08" w:rsidRPr="00416438" w14:paraId="76279999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44139" w14:textId="09AC1C97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</w:t>
            </w:r>
            <w:r w:rsidR="00265009">
              <w:rPr>
                <w:sz w:val="28"/>
                <w:szCs w:val="28"/>
              </w:rPr>
              <w:t>5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6E646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 xml:space="preserve">Сетка для ворот гандбольных 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CD89A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8F99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7B08" w:rsidRPr="00416438" w14:paraId="2F7C61F8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8B8C" w14:textId="444E965E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</w:t>
            </w:r>
            <w:r w:rsidR="00265009">
              <w:rPr>
                <w:sz w:val="28"/>
                <w:szCs w:val="28"/>
              </w:rPr>
              <w:t>6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7B8F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Сетка для переноски мячей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B06E6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4793F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7B08" w:rsidRPr="00416438" w14:paraId="5B28FC71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73924" w14:textId="0354BB2F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</w:t>
            </w:r>
            <w:r w:rsidR="00265009">
              <w:rPr>
                <w:sz w:val="28"/>
                <w:szCs w:val="28"/>
              </w:rPr>
              <w:t>7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EFF2" w14:textId="2F1A1E64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Сетка заградительная для зала (6х15</w:t>
            </w:r>
            <w:r w:rsidR="007D0C58" w:rsidRPr="00416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 xml:space="preserve">м) 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CF6E5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A32D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7B08" w:rsidRPr="00416438" w14:paraId="14D1B74E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6812" w14:textId="0D070F35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1</w:t>
            </w:r>
            <w:r w:rsidR="00265009">
              <w:rPr>
                <w:sz w:val="28"/>
                <w:szCs w:val="28"/>
              </w:rPr>
              <w:t>8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A5F65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 xml:space="preserve">Скакалка 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6BE6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A37F7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77B08" w:rsidRPr="00416438" w14:paraId="728CA1B5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E422" w14:textId="51160154" w:rsidR="00177B08" w:rsidRPr="00416438" w:rsidRDefault="00265009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77B08"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9BA0D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36C6C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35410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7B08" w:rsidRPr="00416438" w14:paraId="1235A633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89ED" w14:textId="65D8C13E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2</w:t>
            </w:r>
            <w:r w:rsidR="00265009">
              <w:rPr>
                <w:sz w:val="28"/>
                <w:szCs w:val="28"/>
              </w:rPr>
              <w:t>0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C1599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Степ-платформа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79E1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18AC5" w14:textId="73C2C44D" w:rsidR="00177B08" w:rsidRPr="00416438" w:rsidRDefault="004B19B5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77B08" w:rsidRPr="00416438" w14:paraId="3CBF7559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A4F5" w14:textId="385E1C21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2</w:t>
            </w:r>
            <w:r w:rsidR="00265009">
              <w:rPr>
                <w:sz w:val="28"/>
                <w:szCs w:val="28"/>
              </w:rPr>
              <w:t>1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07D9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дриблинга 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7D630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DEC8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77B08" w:rsidRPr="00416438" w14:paraId="7BA6CC81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B73E" w14:textId="35A5CE11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2</w:t>
            </w:r>
            <w:r w:rsidR="00265009">
              <w:rPr>
                <w:sz w:val="28"/>
                <w:szCs w:val="28"/>
              </w:rPr>
              <w:t>2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8C2F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 xml:space="preserve">Табло перекидное судейское 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A590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71E2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7B08" w:rsidRPr="00416438" w14:paraId="6FD3F9F2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7629" w14:textId="72F1786A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2</w:t>
            </w:r>
            <w:r w:rsidR="00265009">
              <w:rPr>
                <w:sz w:val="28"/>
                <w:szCs w:val="28"/>
              </w:rPr>
              <w:t>3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1E221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Утяжелители для ног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E0A7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709C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77B08" w:rsidRPr="00416438" w14:paraId="6F181B02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9A9F" w14:textId="4BBD65BA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2</w:t>
            </w:r>
            <w:r w:rsidR="00265009">
              <w:rPr>
                <w:sz w:val="28"/>
                <w:szCs w:val="28"/>
              </w:rPr>
              <w:t>4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9A34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Утяжелители для рук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B1EE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C6A9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77B08" w:rsidRPr="00416438" w14:paraId="538EC309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FEDC" w14:textId="29194189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2</w:t>
            </w:r>
            <w:r w:rsidR="00265009">
              <w:rPr>
                <w:sz w:val="28"/>
                <w:szCs w:val="28"/>
              </w:rPr>
              <w:t>5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FD64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Эспандер резиновый ленточный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930A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B9278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77B08" w:rsidRPr="00416438" w14:paraId="01C3453B" w14:textId="77777777" w:rsidTr="00546490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D0803" w14:textId="51C96BDF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2</w:t>
            </w:r>
            <w:r w:rsidR="00265009">
              <w:rPr>
                <w:sz w:val="28"/>
                <w:szCs w:val="28"/>
              </w:rPr>
              <w:t>6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92978" w14:textId="2F6D699C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Меш</w:t>
            </w:r>
            <w:r w:rsidR="00591558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 xml:space="preserve"> с песком («</w:t>
            </w:r>
            <w:proofErr w:type="spellStart"/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сендбег</w:t>
            </w:r>
            <w:proofErr w:type="spellEnd"/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93EC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8879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7B08" w:rsidRPr="00416438" w14:paraId="29E6C0A9" w14:textId="77777777" w:rsidTr="00546490">
        <w:tc>
          <w:tcPr>
            <w:tcW w:w="102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8F8C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 «пляжный гандбол»</w:t>
            </w:r>
          </w:p>
        </w:tc>
      </w:tr>
      <w:tr w:rsidR="00177B08" w:rsidRPr="00416438" w14:paraId="2EA9FECC" w14:textId="77777777" w:rsidTr="007D0C58"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79D2DD" w14:textId="1A6BC608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2</w:t>
            </w:r>
            <w:r w:rsidR="00265009">
              <w:rPr>
                <w:sz w:val="28"/>
                <w:szCs w:val="28"/>
              </w:rPr>
              <w:t>7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9B15FE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Ворота для пляжного гандбола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A78377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B7666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7B08" w:rsidRPr="00416438" w14:paraId="3EDDA3A1" w14:textId="77777777" w:rsidTr="007D0C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A67C" w14:textId="0BEFC48F" w:rsidR="00177B08" w:rsidRPr="00416438" w:rsidRDefault="00177B08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 w:rsidRPr="00416438">
              <w:rPr>
                <w:sz w:val="28"/>
                <w:szCs w:val="28"/>
              </w:rPr>
              <w:t>2</w:t>
            </w:r>
            <w:r w:rsidR="00265009">
              <w:rPr>
                <w:sz w:val="28"/>
                <w:szCs w:val="28"/>
              </w:rPr>
              <w:t>8</w:t>
            </w:r>
            <w:r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BCBD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Мяч для пляжного гандбола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6266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9E52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7B08" w:rsidRPr="00416438" w14:paraId="50914B97" w14:textId="77777777" w:rsidTr="007D0C58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2A48" w14:textId="277CAB10" w:rsidR="00177B08" w:rsidRPr="00416438" w:rsidRDefault="00265009" w:rsidP="00546490">
            <w:pPr>
              <w:pStyle w:val="TableParagraph"/>
              <w:tabs>
                <w:tab w:val="left" w:pos="8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77B08" w:rsidRPr="00416438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0159" w14:textId="77777777" w:rsidR="00177B08" w:rsidRPr="00416438" w:rsidRDefault="00177B08" w:rsidP="005464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Разметка игровой площадки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6A1B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5F2F" w14:textId="77777777" w:rsidR="00177B08" w:rsidRPr="00416438" w:rsidRDefault="00177B08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1D71761" w14:textId="71DA5273" w:rsidR="00265009" w:rsidRPr="00416438" w:rsidRDefault="00265009" w:rsidP="0026500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643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53A89CA9" w14:textId="77777777" w:rsidR="00265009" w:rsidRPr="00416438" w:rsidRDefault="00265009" w:rsidP="0026500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416438">
        <w:rPr>
          <w:rFonts w:ascii="Times New Roman" w:hAnsi="Times New Roman" w:cs="Times New Roman"/>
          <w:sz w:val="28"/>
          <w:szCs w:val="28"/>
        </w:rPr>
        <w:br/>
        <w:t>«</w:t>
      </w:r>
      <w:r w:rsidRPr="00416438">
        <w:rPr>
          <w:rFonts w:ascii="Times New Roman" w:hAnsi="Times New Roman" w:cs="Times New Roman"/>
          <w:color w:val="auto"/>
          <w:sz w:val="28"/>
          <w:szCs w:val="28"/>
        </w:rPr>
        <w:t>гандбол</w:t>
      </w:r>
      <w:r w:rsidRPr="0041643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164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1643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68ED09F" w14:textId="77777777" w:rsidR="00265009" w:rsidRPr="00416438" w:rsidRDefault="00265009" w:rsidP="0026500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41643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FE61358" w14:textId="77777777" w:rsidR="00265009" w:rsidRPr="00416438" w:rsidRDefault="00265009" w:rsidP="002650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ABE45" w14:textId="6F079E52" w:rsidR="00A456D0" w:rsidRDefault="00A456D0" w:rsidP="00A4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1AA3A" w14:textId="5836CFBA" w:rsidR="00265009" w:rsidRDefault="00265009" w:rsidP="00A4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57C79" w14:textId="77777777" w:rsidR="00265009" w:rsidRDefault="00265009" w:rsidP="002650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спортивной экипи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ровкой</w:t>
      </w:r>
    </w:p>
    <w:p w14:paraId="1364FE95" w14:textId="77777777" w:rsidR="00265009" w:rsidRDefault="00265009" w:rsidP="002650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24875EB1" w14:textId="77777777" w:rsidR="00265009" w:rsidRPr="00C92C1E" w:rsidRDefault="00265009" w:rsidP="002650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7848677E" w14:textId="77777777" w:rsidR="00265009" w:rsidRDefault="00265009" w:rsidP="002650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2"/>
        <w:gridCol w:w="3906"/>
        <w:gridCol w:w="2071"/>
        <w:gridCol w:w="3537"/>
      </w:tblGrid>
      <w:tr w:rsidR="00265009" w:rsidRPr="00265009" w14:paraId="2365FFCE" w14:textId="77777777" w:rsidTr="004311C0">
        <w:trPr>
          <w:trHeight w:val="40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739A6" w14:textId="77777777" w:rsidR="00265009" w:rsidRPr="00265009" w:rsidRDefault="00265009" w:rsidP="004311C0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26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26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6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B45EE" w14:textId="77777777" w:rsidR="00265009" w:rsidRPr="00265009" w:rsidRDefault="00265009" w:rsidP="004311C0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6B73E" w14:textId="77777777" w:rsidR="00265009" w:rsidRPr="00265009" w:rsidRDefault="00265009" w:rsidP="004311C0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0A210" w14:textId="77777777" w:rsidR="00265009" w:rsidRPr="00265009" w:rsidRDefault="00265009" w:rsidP="004311C0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изделий </w:t>
            </w:r>
          </w:p>
        </w:tc>
      </w:tr>
      <w:tr w:rsidR="00265009" w14:paraId="626A2DE3" w14:textId="77777777" w:rsidTr="004311C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339F6" w14:textId="77777777" w:rsidR="00265009" w:rsidRPr="00265009" w:rsidRDefault="00265009" w:rsidP="004311C0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47B7" w14:textId="5D268C6B" w:rsidR="00265009" w:rsidRPr="00265009" w:rsidRDefault="00265009" w:rsidP="004311C0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0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Манишка гандбольная </w:t>
            </w:r>
            <w:r w:rsidRPr="002650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(двух цветов)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1DE8" w14:textId="77777777" w:rsidR="00265009" w:rsidRPr="00265009" w:rsidRDefault="00265009" w:rsidP="004311C0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32BC" w14:textId="70231B52" w:rsidR="00265009" w:rsidRDefault="00265009" w:rsidP="004311C0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14:paraId="49CC080F" w14:textId="77777777" w:rsidR="00265009" w:rsidRPr="00416438" w:rsidRDefault="00265009" w:rsidP="00A4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5"/>
    <w:p w14:paraId="6D755753" w14:textId="77777777" w:rsidR="00385206" w:rsidRPr="00416438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3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416438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416438" w:rsidSect="00287DE5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A7DB295" w14:textId="77777777" w:rsidR="00265009" w:rsidRPr="00C92C1E" w:rsidRDefault="00265009" w:rsidP="002650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6233478B" w14:textId="77777777" w:rsidR="006824ED" w:rsidRPr="00416438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830"/>
        <w:gridCol w:w="1382"/>
        <w:gridCol w:w="2403"/>
        <w:gridCol w:w="577"/>
        <w:gridCol w:w="1136"/>
        <w:gridCol w:w="1148"/>
        <w:gridCol w:w="1140"/>
        <w:gridCol w:w="1067"/>
        <w:gridCol w:w="1167"/>
        <w:gridCol w:w="749"/>
        <w:gridCol w:w="997"/>
      </w:tblGrid>
      <w:tr w:rsidR="00E523D0" w:rsidRPr="00416438" w14:paraId="4C68F704" w14:textId="77777777" w:rsidTr="00CF46EC">
        <w:trPr>
          <w:trHeight w:val="567"/>
        </w:trPr>
        <w:tc>
          <w:tcPr>
            <w:tcW w:w="15168" w:type="dxa"/>
            <w:gridSpan w:val="12"/>
            <w:shd w:val="clear" w:color="auto" w:fill="auto"/>
            <w:vAlign w:val="center"/>
          </w:tcPr>
          <w:p w14:paraId="62C576BC" w14:textId="77777777" w:rsidR="00E523D0" w:rsidRPr="00416438" w:rsidRDefault="00E523D0" w:rsidP="00546490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</w:pPr>
            <w:r w:rsidRPr="00416438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E523D0" w:rsidRPr="00416438" w14:paraId="1380C145" w14:textId="77777777" w:rsidTr="00CF46EC">
        <w:trPr>
          <w:cantSplit/>
          <w:trHeight w:val="24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71D943CB" w14:textId="77777777" w:rsidR="00E523D0" w:rsidRPr="00416438" w:rsidRDefault="00E523D0" w:rsidP="00546490">
            <w:pPr>
              <w:spacing w:after="0" w:line="240" w:lineRule="auto"/>
              <w:ind w:left="-108" w:right="-108"/>
              <w:jc w:val="center"/>
            </w:pPr>
            <w:r w:rsidRPr="0041643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370ABFCD" w14:textId="77777777" w:rsidR="00E523D0" w:rsidRPr="00416438" w:rsidRDefault="00E523D0" w:rsidP="00546490">
            <w:pPr>
              <w:spacing w:after="0" w:line="240" w:lineRule="auto"/>
              <w:ind w:left="-108" w:right="-108"/>
              <w:jc w:val="center"/>
            </w:pPr>
            <w:proofErr w:type="gramStart"/>
            <w:r w:rsidRPr="004164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1643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14:paraId="326CFB75" w14:textId="77777777" w:rsidR="00E523D0" w:rsidRPr="00416438" w:rsidRDefault="00E523D0" w:rsidP="00546490">
            <w:pPr>
              <w:spacing w:after="0" w:line="240" w:lineRule="auto"/>
              <w:jc w:val="center"/>
            </w:pPr>
            <w:r w:rsidRPr="0041643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19F78522" w14:textId="77777777" w:rsidR="00E523D0" w:rsidRPr="00416438" w:rsidRDefault="00E523D0" w:rsidP="00546490">
            <w:pPr>
              <w:spacing w:after="0" w:line="240" w:lineRule="auto"/>
              <w:ind w:left="-108" w:right="-108"/>
              <w:jc w:val="center"/>
            </w:pPr>
            <w:r w:rsidRPr="00416438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14:paraId="47BB23B8" w14:textId="77777777" w:rsidR="00E523D0" w:rsidRPr="00416438" w:rsidRDefault="00E523D0" w:rsidP="00546490">
            <w:pPr>
              <w:spacing w:after="0" w:line="240" w:lineRule="auto"/>
              <w:ind w:left="-108" w:right="-108"/>
              <w:jc w:val="center"/>
            </w:pPr>
            <w:r w:rsidRPr="00416438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81" w:type="dxa"/>
            <w:gridSpan w:val="8"/>
            <w:shd w:val="clear" w:color="auto" w:fill="auto"/>
          </w:tcPr>
          <w:p w14:paraId="715636C9" w14:textId="77777777" w:rsidR="00E523D0" w:rsidRPr="00416438" w:rsidRDefault="00E523D0" w:rsidP="00546490">
            <w:pPr>
              <w:tabs>
                <w:tab w:val="center" w:pos="4241"/>
              </w:tabs>
              <w:spacing w:after="0" w:line="240" w:lineRule="auto"/>
              <w:jc w:val="center"/>
            </w:pPr>
            <w:r w:rsidRPr="00416438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E523D0" w:rsidRPr="00416438" w14:paraId="1196951A" w14:textId="77777777" w:rsidTr="00CF46EC">
        <w:trPr>
          <w:cantSplit/>
          <w:trHeight w:val="843"/>
        </w:trPr>
        <w:tc>
          <w:tcPr>
            <w:tcW w:w="572" w:type="dxa"/>
            <w:vMerge/>
            <w:shd w:val="clear" w:color="auto" w:fill="auto"/>
          </w:tcPr>
          <w:p w14:paraId="4D833E78" w14:textId="77777777" w:rsidR="00E523D0" w:rsidRPr="00416438" w:rsidRDefault="00E523D0" w:rsidP="0054649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14:paraId="3F006998" w14:textId="77777777" w:rsidR="00E523D0" w:rsidRPr="00416438" w:rsidRDefault="00E523D0" w:rsidP="00546490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14:paraId="0DDFCA8F" w14:textId="77777777" w:rsidR="00E523D0" w:rsidRPr="00416438" w:rsidRDefault="00E523D0" w:rsidP="0054649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14:paraId="5D6A775C" w14:textId="77777777" w:rsidR="00E523D0" w:rsidRPr="00416438" w:rsidRDefault="00E523D0" w:rsidP="00546490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5871F317" w14:textId="77777777" w:rsidR="00E523D0" w:rsidRPr="00416438" w:rsidRDefault="00E523D0" w:rsidP="00546490">
            <w:pPr>
              <w:spacing w:after="0" w:line="240" w:lineRule="auto"/>
              <w:ind w:left="-108" w:right="-108"/>
              <w:jc w:val="center"/>
            </w:pPr>
            <w:r w:rsidRPr="00416438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26879E10" w14:textId="77777777" w:rsidR="00E523D0" w:rsidRPr="00416438" w:rsidRDefault="00E523D0" w:rsidP="00546490">
            <w:pPr>
              <w:spacing w:after="0" w:line="240" w:lineRule="auto"/>
              <w:ind w:left="-108" w:right="-108"/>
              <w:jc w:val="center"/>
            </w:pPr>
            <w:r w:rsidRPr="00416438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3BC78416" w14:textId="77777777" w:rsidR="00E523D0" w:rsidRPr="00416438" w:rsidRDefault="00E523D0" w:rsidP="00546490">
            <w:pPr>
              <w:spacing w:after="0" w:line="240" w:lineRule="auto"/>
              <w:ind w:left="-108" w:right="-108"/>
              <w:jc w:val="center"/>
            </w:pPr>
            <w:r w:rsidRPr="00416438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14:paraId="70230346" w14:textId="77777777" w:rsidR="00E523D0" w:rsidRPr="00416438" w:rsidRDefault="00E523D0" w:rsidP="00546490">
            <w:pPr>
              <w:spacing w:after="0" w:line="240" w:lineRule="auto"/>
              <w:jc w:val="center"/>
            </w:pPr>
            <w:r w:rsidRPr="00416438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0A4198FB" w14:textId="77777777" w:rsidR="00E523D0" w:rsidRPr="00416438" w:rsidRDefault="00E523D0" w:rsidP="00546490">
            <w:pPr>
              <w:spacing w:after="0" w:line="240" w:lineRule="auto"/>
              <w:jc w:val="center"/>
            </w:pPr>
            <w:r w:rsidRPr="00416438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E523D0" w:rsidRPr="00416438" w14:paraId="27900024" w14:textId="77777777" w:rsidTr="00CF46EC">
        <w:trPr>
          <w:cantSplit/>
          <w:trHeight w:val="1657"/>
        </w:trPr>
        <w:tc>
          <w:tcPr>
            <w:tcW w:w="572" w:type="dxa"/>
            <w:vMerge/>
            <w:shd w:val="clear" w:color="auto" w:fill="auto"/>
          </w:tcPr>
          <w:p w14:paraId="58E2B799" w14:textId="77777777" w:rsidR="00E523D0" w:rsidRPr="00416438" w:rsidRDefault="00E523D0" w:rsidP="0054649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14:paraId="0CAA486B" w14:textId="77777777" w:rsidR="00E523D0" w:rsidRPr="00416438" w:rsidRDefault="00E523D0" w:rsidP="00546490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14:paraId="7BA8F08F" w14:textId="77777777" w:rsidR="00E523D0" w:rsidRPr="00416438" w:rsidRDefault="00E523D0" w:rsidP="0054649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14:paraId="1B2186ED" w14:textId="77777777" w:rsidR="00E523D0" w:rsidRPr="00416438" w:rsidRDefault="00E523D0" w:rsidP="00546490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14:paraId="7041F801" w14:textId="77777777" w:rsidR="00E523D0" w:rsidRPr="00416438" w:rsidRDefault="00E523D0" w:rsidP="00546490">
            <w:pPr>
              <w:spacing w:after="0" w:line="240" w:lineRule="auto"/>
              <w:jc w:val="center"/>
            </w:pPr>
            <w:r w:rsidRPr="0041643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6" w:type="dxa"/>
            <w:shd w:val="clear" w:color="auto" w:fill="auto"/>
            <w:textDirection w:val="btLr"/>
            <w:vAlign w:val="center"/>
          </w:tcPr>
          <w:p w14:paraId="2DD42A43" w14:textId="77777777" w:rsidR="00E523D0" w:rsidRPr="00416438" w:rsidRDefault="00E523D0" w:rsidP="00546490">
            <w:pPr>
              <w:spacing w:after="0" w:line="240" w:lineRule="auto"/>
              <w:jc w:val="center"/>
            </w:pPr>
            <w:r w:rsidRPr="00416438">
              <w:rPr>
                <w:rFonts w:ascii="Times New Roman" w:hAnsi="Times New Roman"/>
                <w:sz w:val="24"/>
                <w:szCs w:val="24"/>
              </w:rPr>
              <w:t>срок эксплуатации лет)</w:t>
            </w:r>
          </w:p>
        </w:tc>
        <w:tc>
          <w:tcPr>
            <w:tcW w:w="1148" w:type="dxa"/>
            <w:shd w:val="clear" w:color="auto" w:fill="auto"/>
            <w:textDirection w:val="btLr"/>
            <w:vAlign w:val="center"/>
          </w:tcPr>
          <w:p w14:paraId="3F661565" w14:textId="77777777" w:rsidR="00E523D0" w:rsidRPr="00416438" w:rsidRDefault="00E523D0" w:rsidP="00546490">
            <w:pPr>
              <w:spacing w:after="0" w:line="240" w:lineRule="auto"/>
              <w:jc w:val="center"/>
            </w:pPr>
            <w:r w:rsidRPr="0041643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40" w:type="dxa"/>
            <w:shd w:val="clear" w:color="auto" w:fill="auto"/>
            <w:textDirection w:val="btLr"/>
            <w:vAlign w:val="center"/>
          </w:tcPr>
          <w:p w14:paraId="4A4FA15A" w14:textId="77777777" w:rsidR="00E523D0" w:rsidRPr="00416438" w:rsidRDefault="00E523D0" w:rsidP="00546490">
            <w:pPr>
              <w:spacing w:after="0" w:line="240" w:lineRule="auto"/>
              <w:jc w:val="center"/>
            </w:pPr>
            <w:r w:rsidRPr="00416438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67" w:type="dxa"/>
            <w:shd w:val="clear" w:color="auto" w:fill="auto"/>
            <w:textDirection w:val="btLr"/>
            <w:vAlign w:val="center"/>
          </w:tcPr>
          <w:p w14:paraId="6BEDD57B" w14:textId="77777777" w:rsidR="00E523D0" w:rsidRPr="00416438" w:rsidRDefault="00E523D0" w:rsidP="00546490">
            <w:pPr>
              <w:spacing w:after="0" w:line="240" w:lineRule="auto"/>
              <w:jc w:val="center"/>
            </w:pPr>
            <w:r w:rsidRPr="0041643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67" w:type="dxa"/>
            <w:shd w:val="clear" w:color="auto" w:fill="auto"/>
            <w:textDirection w:val="btLr"/>
            <w:vAlign w:val="center"/>
          </w:tcPr>
          <w:p w14:paraId="1E23BD15" w14:textId="77777777" w:rsidR="00E523D0" w:rsidRPr="00416438" w:rsidRDefault="00E523D0" w:rsidP="00546490">
            <w:pPr>
              <w:spacing w:after="0" w:line="240" w:lineRule="auto"/>
              <w:jc w:val="center"/>
            </w:pPr>
            <w:r w:rsidRPr="00416438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49" w:type="dxa"/>
            <w:shd w:val="clear" w:color="auto" w:fill="auto"/>
            <w:textDirection w:val="btLr"/>
            <w:vAlign w:val="center"/>
          </w:tcPr>
          <w:p w14:paraId="5C198999" w14:textId="77777777" w:rsidR="00E523D0" w:rsidRPr="00416438" w:rsidRDefault="00E523D0" w:rsidP="00546490">
            <w:pPr>
              <w:spacing w:after="0" w:line="240" w:lineRule="auto"/>
              <w:jc w:val="center"/>
            </w:pPr>
            <w:r w:rsidRPr="0041643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97" w:type="dxa"/>
            <w:shd w:val="clear" w:color="auto" w:fill="auto"/>
            <w:textDirection w:val="btLr"/>
            <w:vAlign w:val="center"/>
          </w:tcPr>
          <w:p w14:paraId="5AC08A8C" w14:textId="77777777" w:rsidR="00E523D0" w:rsidRPr="00416438" w:rsidRDefault="00E523D0" w:rsidP="00546490">
            <w:pPr>
              <w:spacing w:after="0" w:line="240" w:lineRule="auto"/>
              <w:jc w:val="center"/>
            </w:pPr>
            <w:r w:rsidRPr="00416438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E523D0" w:rsidRPr="00416438" w14:paraId="043484A5" w14:textId="77777777" w:rsidTr="00CF46EC">
        <w:trPr>
          <w:trHeight w:val="20"/>
        </w:trPr>
        <w:tc>
          <w:tcPr>
            <w:tcW w:w="15168" w:type="dxa"/>
            <w:gridSpan w:val="12"/>
            <w:shd w:val="clear" w:color="auto" w:fill="auto"/>
            <w:vAlign w:val="center"/>
          </w:tcPr>
          <w:p w14:paraId="5A62326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38">
              <w:rPr>
                <w:rFonts w:ascii="Times New Roman" w:hAnsi="Times New Roman"/>
                <w:sz w:val="24"/>
                <w:szCs w:val="24"/>
              </w:rPr>
              <w:t>Для спортивной дисциплины «гандбол»</w:t>
            </w:r>
          </w:p>
        </w:tc>
      </w:tr>
      <w:tr w:rsidR="00E523D0" w:rsidRPr="00416438" w14:paraId="3D3BAB0D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6DD15EA4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428BC55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Бандаж защитный для вратаря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9CDBB01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48C030E" w14:textId="163A522B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A5E2D4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FC5DB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1A48D5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0CF74EF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1C5DA5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E568D41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975D94B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1DF48D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5BACD2AB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351DE5CB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7056EF1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Бандаж защитный для плеча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67DF75C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98735CD" w14:textId="7B07EA88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327C7D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82AA98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7B63D6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55EED24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5BC4B8F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3AB5961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F90D36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20BD9BC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6F0D5A51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101ACE01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F5DB4B5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Бандаж защитный для локтя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8EA745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57F3AA6" w14:textId="71DF86A0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CF9DFE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91056F8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2E55A10" w14:textId="69462410" w:rsidR="00E523D0" w:rsidRPr="00416438" w:rsidRDefault="00C65CE1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3BCD5DB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E64F55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2241E90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EB530A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817AB23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3DC72329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6E4ED840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1CAEEA2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Бандаж защитный для колена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1319F88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7C206B7" w14:textId="5B8B81D9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98859F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EEF6CFB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234D1BF" w14:textId="01312E04" w:rsidR="00E523D0" w:rsidRPr="00416438" w:rsidRDefault="00C65CE1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F5F49D4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5A021C1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B3BDDD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2BACDE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794133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4DF9599C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1B9CA95F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41A744E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Бандаж защитный для спины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5ECC98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7FBF6D1" w14:textId="58D5F38E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838814D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AC5247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815AE1F" w14:textId="2812DC70" w:rsidR="00E523D0" w:rsidRPr="00416438" w:rsidRDefault="00C65CE1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2C5A58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36B9304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0F3E708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7F2EAE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D2BA22C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56DAF84D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71EF9787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0"/>
              <w:gridCol w:w="145"/>
            </w:tblGrid>
            <w:tr w:rsidR="00E523D0" w:rsidRPr="00416438" w14:paraId="05DAC6BB" w14:textId="77777777" w:rsidTr="00546490">
              <w:tc>
                <w:tcPr>
                  <w:tcW w:w="2610" w:type="dxa"/>
                  <w:shd w:val="clear" w:color="auto" w:fill="FFFFFF"/>
                  <w:hideMark/>
                </w:tcPr>
                <w:p w14:paraId="0F94F86D" w14:textId="77777777" w:rsidR="00E523D0" w:rsidRPr="00416438" w:rsidRDefault="00E523D0" w:rsidP="00546490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416438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Бандаж защитный для голеностопа</w:t>
                  </w:r>
                </w:p>
              </w:tc>
              <w:tc>
                <w:tcPr>
                  <w:tcW w:w="145" w:type="dxa"/>
                  <w:shd w:val="clear" w:color="auto" w:fill="FFFFFF"/>
                </w:tcPr>
                <w:p w14:paraId="610B341A" w14:textId="77777777" w:rsidR="00E523D0" w:rsidRPr="00416438" w:rsidRDefault="00E523D0" w:rsidP="00546490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5069C05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99C4C7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C2EA3EF" w14:textId="0986C6DE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453E9D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23E5A5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D1C536F" w14:textId="270793E3" w:rsidR="00E523D0" w:rsidRPr="00416438" w:rsidRDefault="00C65CE1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2B99A0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556A3B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7D33430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C8602A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C21C6F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35794FAF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29748481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760C1D3B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Брюки тренировочные для вратаря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9CA4E81" w14:textId="4D71F606" w:rsidR="00E523D0" w:rsidRPr="00416438" w:rsidRDefault="005F6EBF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1327E41" w14:textId="029CCAEA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9228A2F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D1C0F9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88F81A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46EB7E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69285B1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E1FB08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0C484C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E26E703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1E52E005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09F2AE24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3E0F4C15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Костюм ветрозащитный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BE6938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07B669FA" w14:textId="14E2AAD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C0C5DA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172CF74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C8D568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53E4F04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26A321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F10989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ABA927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29236F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4C68306D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6C68EE30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086A77E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Костюм спортивный (парадный)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8D4509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4244CBB" w14:textId="3890C1A6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FA06B4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840C90D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86DE964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B9F69DC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DACF02B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E8673E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718DC9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D3D39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297795AD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54169BC4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26283B3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Костюм спортивный (тренировочный)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863272C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EE27EDB" w14:textId="54CD230C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229670F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9637993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83BCF0D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982E69B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DD5D40D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F34C76B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6D345C4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228274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50E3030A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6BB5E13E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3B8EE7BB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Костюм спортивный (утепленный)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45CD37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829509A" w14:textId="44B25401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405EBA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22E38F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24D1B2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317677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3E8DE80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7ACBD0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8DC77E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F1BCC1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7BF908BF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2FF8890D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CAE7935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Кроссовки легкоатлетические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C6CDD03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767B88B" w14:textId="21768953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11FA17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81F42D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58120B0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5CFDE93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29A70B1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9E1EE1F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B79017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C3A19B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00AE0C3A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1BD178FB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E1AF6BF" w14:textId="77777777" w:rsidR="00E523D0" w:rsidRPr="00416438" w:rsidRDefault="00E523D0" w:rsidP="005464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 для гандбола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B78D4C0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586C202" w14:textId="2E86FBF9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DCDB518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7A948E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45F01C4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BD37DF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B953F2F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7A5B39C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AE830B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A22D3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080F9739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3017ADD1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773ECDE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Наколенник защитный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552B9A1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1A847CA" w14:textId="5FEC2BE8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FD70101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64E3710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1A34764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FF6945B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1A6366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0821B5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A5F66C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F6184F" w14:textId="511AC864" w:rsidR="00E523D0" w:rsidRPr="00416438" w:rsidRDefault="0084718F" w:rsidP="00847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6EC0C961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5929173C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86D351C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Налокотник защитный для вратаря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09B449F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FA44C3F" w14:textId="4D85E55D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D0DE77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975FDF3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E9C29D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7FD2F4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70AEC3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915C443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31731F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E441E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0E5B66D8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74FA8140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93D6D8F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Сумка большая спортивная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4A0E3C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B4F71E2" w14:textId="03C793B2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1D0B91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F59F7A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97EC05F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EA6DC58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260020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83A62C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2ECCB94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4AD1B1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61686EA1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63852364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5AB92A4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Рюкзак спортивный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22552DB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0CE854A8" w14:textId="4E4C5111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804743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DEC45BD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C3C4DFC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0888CCB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18E3631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7C1C59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FC6699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9CD3B4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0F5ED63C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7E691424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20369A5F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Толстовка для вратаря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9CCFA90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7B54E29" w14:textId="7A42A975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18471A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1091020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3BC6A2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E4126E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47DF908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FC77994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28FFC2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8C958C1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21588833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444D786A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B115252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Футболка гандбольная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2900F80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BAF50C8" w14:textId="48577843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FBAD3BC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D59AD4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459A92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EBA282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6A295B0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6556C0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61D7838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99E0F8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17587FC2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5C6DDAE7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7D73A99B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Шапка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93E8968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F2A3C6A" w14:textId="4347C270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25C7BFC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10D4558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52A0FCC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9ACBBE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2B09E7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CBC6BD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381CF74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6005F6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1EE56A3C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3929F5B1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9C35454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Шорты гандбольные </w:t>
            </w:r>
            <w:proofErr w:type="gramStart"/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трениров</w:t>
            </w:r>
            <w:bookmarkStart w:id="26" w:name="_GoBack"/>
            <w:bookmarkEnd w:id="26"/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очный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7586E9DD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3C6AAD6" w14:textId="691FFA94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794AEA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DFC3CFD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0BCA25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FAC6A6C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47B9F61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59E31F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0F0AA5F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BC4FB3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61D773A5" w14:textId="77777777" w:rsidTr="00CF46EC">
        <w:trPr>
          <w:trHeight w:val="20"/>
        </w:trPr>
        <w:tc>
          <w:tcPr>
            <w:tcW w:w="15168" w:type="dxa"/>
            <w:gridSpan w:val="12"/>
            <w:shd w:val="clear" w:color="auto" w:fill="auto"/>
            <w:vAlign w:val="center"/>
          </w:tcPr>
          <w:p w14:paraId="622934B2" w14:textId="77777777" w:rsidR="00E523D0" w:rsidRPr="00416438" w:rsidRDefault="00E523D0" w:rsidP="00546490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«пляжный гандбол»</w:t>
            </w:r>
          </w:p>
        </w:tc>
      </w:tr>
      <w:tr w:rsidR="00E523D0" w:rsidRPr="00416438" w14:paraId="519F7150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217C58C2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3A65DFD2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Бейсболка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14850DB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E52CC07" w14:textId="5B18417B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96A2D1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950B1A3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7BB6B5D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C12D4FB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9818750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930D1B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0EA488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6ED1DD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201E8E5A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6CCAF595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13C4812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Костюм спортивный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0A5A671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DEF16F7" w14:textId="089D6731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850DA5F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0D643C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6F31E4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7DC923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3E1D8F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A4E44A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7AD1709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596FB0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61707C1D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4F47DD40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2FFAFD4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Майка для пляжного гандбола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60907B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37AF8E9" w14:textId="3A1B9090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FABEA4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1473AEC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4AC521D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1D70F6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276DFB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570A47B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D62BCF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FF8A8CC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240BD61A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335654DB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20213C1" w14:textId="77777777" w:rsidR="00E523D0" w:rsidRPr="00416438" w:rsidRDefault="00E523D0" w:rsidP="005464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Носки для пляжного гандбола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4BC7D7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E25704D" w14:textId="7CC5855C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D523DC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7189BE3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6212DE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1EAD9FA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9B9043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9E48FBF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06B685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38E4578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2F50329D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75215E30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C2740DD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Термобелье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8F027A4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02D91C0" w14:textId="74A2CAC8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F3D3E0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B82679E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4CDEBA6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AD5EB3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BAD6164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57E0CF4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FC3950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3903B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3D0" w:rsidRPr="00416438" w14:paraId="542E17C1" w14:textId="77777777" w:rsidTr="00CF46EC">
        <w:trPr>
          <w:trHeight w:val="20"/>
        </w:trPr>
        <w:tc>
          <w:tcPr>
            <w:tcW w:w="572" w:type="dxa"/>
            <w:shd w:val="clear" w:color="auto" w:fill="auto"/>
            <w:vAlign w:val="center"/>
          </w:tcPr>
          <w:p w14:paraId="32B26E2E" w14:textId="77777777" w:rsidR="00E523D0" w:rsidRPr="00416438" w:rsidRDefault="00E523D0" w:rsidP="00416438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2399695" w14:textId="77777777" w:rsidR="00E523D0" w:rsidRPr="00416438" w:rsidRDefault="00E523D0" w:rsidP="00546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Шорты для пляжного гандбола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6528A9F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79CF451" w14:textId="54AECE88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3194" w:rsidRPr="0041643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B55B040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1576582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0DE1965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3812A7C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D479503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E2C7640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AC126C7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EF97C9B" w14:textId="77777777" w:rsidR="00E523D0" w:rsidRPr="00416438" w:rsidRDefault="00E523D0" w:rsidP="00546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A5061DF" w14:textId="77777777" w:rsidR="006824ED" w:rsidRPr="00416438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416438" w:rsidSect="00CF46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53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F3A89" w14:textId="77777777" w:rsidR="00661462" w:rsidRDefault="00661462">
      <w:pPr>
        <w:spacing w:after="0" w:line="240" w:lineRule="auto"/>
      </w:pPr>
      <w:r>
        <w:separator/>
      </w:r>
    </w:p>
  </w:endnote>
  <w:endnote w:type="continuationSeparator" w:id="0">
    <w:p w14:paraId="1E7E5FF1" w14:textId="77777777" w:rsidR="00661462" w:rsidRDefault="006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4311C0" w:rsidRDefault="004311C0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4311C0" w:rsidRDefault="004311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4311C0" w:rsidRDefault="004311C0">
    <w:pPr>
      <w:pStyle w:val="af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4311C0" w:rsidRDefault="004311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BB836" w14:textId="77777777" w:rsidR="00661462" w:rsidRDefault="00661462">
      <w:pPr>
        <w:spacing w:after="0" w:line="240" w:lineRule="auto"/>
      </w:pPr>
      <w:r>
        <w:separator/>
      </w:r>
    </w:p>
  </w:footnote>
  <w:footnote w:type="continuationSeparator" w:id="0">
    <w:p w14:paraId="1B0F58EA" w14:textId="77777777" w:rsidR="00661462" w:rsidRDefault="00661462">
      <w:pPr>
        <w:spacing w:after="0" w:line="240" w:lineRule="auto"/>
      </w:pPr>
      <w:r>
        <w:continuationSeparator/>
      </w:r>
    </w:p>
  </w:footnote>
  <w:footnote w:id="1">
    <w:p w14:paraId="7A3B5F0B" w14:textId="77777777" w:rsidR="004311C0" w:rsidRDefault="004311C0" w:rsidP="00297DFC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4311C0" w:rsidRDefault="004311C0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622500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441E94B3" w:rsidR="004311C0" w:rsidRPr="00441369" w:rsidRDefault="004311C0" w:rsidP="003B1934">
    <w:pPr>
      <w:pStyle w:val="af8"/>
      <w:jc w:val="center"/>
      <w:rPr>
        <w:rFonts w:ascii="Times New Roman" w:hAnsi="Times New Roman"/>
        <w:sz w:val="24"/>
        <w:szCs w:val="24"/>
      </w:rPr>
    </w:pPr>
    <w:r w:rsidRPr="00441369">
      <w:rPr>
        <w:rFonts w:ascii="Times New Roman" w:hAnsi="Times New Roman"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4311C0" w:rsidRDefault="004311C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4311C0" w:rsidRDefault="004311C0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622500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4311C0" w:rsidRDefault="004311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CA5DAD"/>
    <w:multiLevelType w:val="hybridMultilevel"/>
    <w:tmpl w:val="0CB03A34"/>
    <w:lvl w:ilvl="0" w:tplc="61FEDEC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371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F736C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2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2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7D0"/>
    <w:rsid w:val="00007817"/>
    <w:rsid w:val="00007A33"/>
    <w:rsid w:val="000134C2"/>
    <w:rsid w:val="00017522"/>
    <w:rsid w:val="00021043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83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5574E"/>
    <w:rsid w:val="0006286D"/>
    <w:rsid w:val="0006388D"/>
    <w:rsid w:val="00070689"/>
    <w:rsid w:val="00071EC5"/>
    <w:rsid w:val="0007204D"/>
    <w:rsid w:val="00072FEF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3345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43EE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22AD"/>
    <w:rsid w:val="00163213"/>
    <w:rsid w:val="00164F1F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77B08"/>
    <w:rsid w:val="0018253A"/>
    <w:rsid w:val="00182B63"/>
    <w:rsid w:val="00183610"/>
    <w:rsid w:val="00184058"/>
    <w:rsid w:val="00184CC0"/>
    <w:rsid w:val="00184DF8"/>
    <w:rsid w:val="00185006"/>
    <w:rsid w:val="00185179"/>
    <w:rsid w:val="001864B5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1700"/>
    <w:rsid w:val="001C24EC"/>
    <w:rsid w:val="001C30BB"/>
    <w:rsid w:val="001C3840"/>
    <w:rsid w:val="001C3CB6"/>
    <w:rsid w:val="001C6ECA"/>
    <w:rsid w:val="001C7B6F"/>
    <w:rsid w:val="001C7BDD"/>
    <w:rsid w:val="001D009F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1F7851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4AAD"/>
    <w:rsid w:val="00215835"/>
    <w:rsid w:val="00216147"/>
    <w:rsid w:val="00216E4F"/>
    <w:rsid w:val="00217864"/>
    <w:rsid w:val="002217EC"/>
    <w:rsid w:val="002244BB"/>
    <w:rsid w:val="002245C0"/>
    <w:rsid w:val="0022505B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0C95"/>
    <w:rsid w:val="00262D8F"/>
    <w:rsid w:val="00264522"/>
    <w:rsid w:val="00265009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DE5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DFC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24C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66E5E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774CC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9C9"/>
    <w:rsid w:val="003B4D2A"/>
    <w:rsid w:val="003B4D2F"/>
    <w:rsid w:val="003B5C02"/>
    <w:rsid w:val="003B62ED"/>
    <w:rsid w:val="003B7D97"/>
    <w:rsid w:val="003C2190"/>
    <w:rsid w:val="003C2CF4"/>
    <w:rsid w:val="003C5514"/>
    <w:rsid w:val="003D1980"/>
    <w:rsid w:val="003D3133"/>
    <w:rsid w:val="003D3858"/>
    <w:rsid w:val="003D409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259"/>
    <w:rsid w:val="004055BE"/>
    <w:rsid w:val="0040771A"/>
    <w:rsid w:val="0041099D"/>
    <w:rsid w:val="004110C8"/>
    <w:rsid w:val="0041180D"/>
    <w:rsid w:val="0041288C"/>
    <w:rsid w:val="004129D8"/>
    <w:rsid w:val="004132BE"/>
    <w:rsid w:val="0041340A"/>
    <w:rsid w:val="004135EF"/>
    <w:rsid w:val="00414AEF"/>
    <w:rsid w:val="00414DA1"/>
    <w:rsid w:val="00415A3E"/>
    <w:rsid w:val="00416438"/>
    <w:rsid w:val="004216E5"/>
    <w:rsid w:val="00423E1E"/>
    <w:rsid w:val="0042499F"/>
    <w:rsid w:val="00425E74"/>
    <w:rsid w:val="00426D54"/>
    <w:rsid w:val="00430265"/>
    <w:rsid w:val="004303E5"/>
    <w:rsid w:val="004311C0"/>
    <w:rsid w:val="00432174"/>
    <w:rsid w:val="00432399"/>
    <w:rsid w:val="004323E3"/>
    <w:rsid w:val="00433194"/>
    <w:rsid w:val="00433874"/>
    <w:rsid w:val="00434542"/>
    <w:rsid w:val="004353D1"/>
    <w:rsid w:val="004357A3"/>
    <w:rsid w:val="0043592F"/>
    <w:rsid w:val="00437C42"/>
    <w:rsid w:val="00441331"/>
    <w:rsid w:val="00441369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075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4870"/>
    <w:rsid w:val="00475BB1"/>
    <w:rsid w:val="00475E67"/>
    <w:rsid w:val="00476A8E"/>
    <w:rsid w:val="0047724D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1BEB"/>
    <w:rsid w:val="004A2E92"/>
    <w:rsid w:val="004A4657"/>
    <w:rsid w:val="004A521C"/>
    <w:rsid w:val="004A53E8"/>
    <w:rsid w:val="004A65DD"/>
    <w:rsid w:val="004A759D"/>
    <w:rsid w:val="004A7CE8"/>
    <w:rsid w:val="004B18FF"/>
    <w:rsid w:val="004B19B5"/>
    <w:rsid w:val="004B3A9D"/>
    <w:rsid w:val="004B467F"/>
    <w:rsid w:val="004B6C01"/>
    <w:rsid w:val="004B7166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D649A"/>
    <w:rsid w:val="004E0385"/>
    <w:rsid w:val="004E0E3E"/>
    <w:rsid w:val="004E14D0"/>
    <w:rsid w:val="004E350B"/>
    <w:rsid w:val="004E5C82"/>
    <w:rsid w:val="004E7C39"/>
    <w:rsid w:val="004F1F2F"/>
    <w:rsid w:val="004F6269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572"/>
    <w:rsid w:val="005176CA"/>
    <w:rsid w:val="00520644"/>
    <w:rsid w:val="00521CF4"/>
    <w:rsid w:val="00523351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46490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558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093A"/>
    <w:rsid w:val="005B1D2D"/>
    <w:rsid w:val="005B378B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5F6EBF"/>
    <w:rsid w:val="00600F30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500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DB4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1462"/>
    <w:rsid w:val="00661DF6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97BF9"/>
    <w:rsid w:val="006A0782"/>
    <w:rsid w:val="006A096B"/>
    <w:rsid w:val="006A49A8"/>
    <w:rsid w:val="006A6FCF"/>
    <w:rsid w:val="006B4932"/>
    <w:rsid w:val="006B67DB"/>
    <w:rsid w:val="006B688D"/>
    <w:rsid w:val="006C0772"/>
    <w:rsid w:val="006C0EB2"/>
    <w:rsid w:val="006C523F"/>
    <w:rsid w:val="006C6B8C"/>
    <w:rsid w:val="006C7B4A"/>
    <w:rsid w:val="006C7BF8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07A3"/>
    <w:rsid w:val="0073189B"/>
    <w:rsid w:val="00740B2D"/>
    <w:rsid w:val="007424A2"/>
    <w:rsid w:val="0074259B"/>
    <w:rsid w:val="00743301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48E"/>
    <w:rsid w:val="007548AC"/>
    <w:rsid w:val="00754CB5"/>
    <w:rsid w:val="007609AC"/>
    <w:rsid w:val="007618AA"/>
    <w:rsid w:val="00763CC0"/>
    <w:rsid w:val="00765415"/>
    <w:rsid w:val="00765EB8"/>
    <w:rsid w:val="007661A5"/>
    <w:rsid w:val="0077132F"/>
    <w:rsid w:val="0077138D"/>
    <w:rsid w:val="00772691"/>
    <w:rsid w:val="00776B2C"/>
    <w:rsid w:val="00777207"/>
    <w:rsid w:val="00777B63"/>
    <w:rsid w:val="00780C71"/>
    <w:rsid w:val="007833DB"/>
    <w:rsid w:val="00783574"/>
    <w:rsid w:val="00787266"/>
    <w:rsid w:val="007906D2"/>
    <w:rsid w:val="00790C9A"/>
    <w:rsid w:val="00792D06"/>
    <w:rsid w:val="00793BD5"/>
    <w:rsid w:val="00793E23"/>
    <w:rsid w:val="00794CD7"/>
    <w:rsid w:val="00796974"/>
    <w:rsid w:val="007A0042"/>
    <w:rsid w:val="007A0D37"/>
    <w:rsid w:val="007A0E1F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400A"/>
    <w:rsid w:val="007C5C86"/>
    <w:rsid w:val="007D0C58"/>
    <w:rsid w:val="007D5603"/>
    <w:rsid w:val="007D5793"/>
    <w:rsid w:val="007D58C5"/>
    <w:rsid w:val="007D5A62"/>
    <w:rsid w:val="007D64EF"/>
    <w:rsid w:val="007D6F71"/>
    <w:rsid w:val="007D7C7A"/>
    <w:rsid w:val="007E003E"/>
    <w:rsid w:val="007E085F"/>
    <w:rsid w:val="007E09A5"/>
    <w:rsid w:val="007E28E7"/>
    <w:rsid w:val="007E4206"/>
    <w:rsid w:val="007E56EB"/>
    <w:rsid w:val="007E6B91"/>
    <w:rsid w:val="007F047D"/>
    <w:rsid w:val="007F1513"/>
    <w:rsid w:val="007F24E0"/>
    <w:rsid w:val="007F34C2"/>
    <w:rsid w:val="007F54D6"/>
    <w:rsid w:val="007F7139"/>
    <w:rsid w:val="00800127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039"/>
    <w:rsid w:val="00823B08"/>
    <w:rsid w:val="0082491A"/>
    <w:rsid w:val="00825017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18F"/>
    <w:rsid w:val="00847418"/>
    <w:rsid w:val="0085114F"/>
    <w:rsid w:val="00851B59"/>
    <w:rsid w:val="00852F89"/>
    <w:rsid w:val="00856E0A"/>
    <w:rsid w:val="0085751E"/>
    <w:rsid w:val="008610B3"/>
    <w:rsid w:val="00862B97"/>
    <w:rsid w:val="00862BE1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50"/>
    <w:rsid w:val="008929A5"/>
    <w:rsid w:val="0089503B"/>
    <w:rsid w:val="00896214"/>
    <w:rsid w:val="008973F5"/>
    <w:rsid w:val="008976CF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27EC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97EC1"/>
    <w:rsid w:val="009A1471"/>
    <w:rsid w:val="009A1980"/>
    <w:rsid w:val="009A2478"/>
    <w:rsid w:val="009A4D08"/>
    <w:rsid w:val="009A7DE6"/>
    <w:rsid w:val="009B2274"/>
    <w:rsid w:val="009B2BA0"/>
    <w:rsid w:val="009B465E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E79EC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322C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56D0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A7F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5E12"/>
    <w:rsid w:val="00A976E1"/>
    <w:rsid w:val="00AA0F86"/>
    <w:rsid w:val="00AA1AFD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06F8"/>
    <w:rsid w:val="00AF1F52"/>
    <w:rsid w:val="00B0098D"/>
    <w:rsid w:val="00B06082"/>
    <w:rsid w:val="00B10CD7"/>
    <w:rsid w:val="00B114D3"/>
    <w:rsid w:val="00B11973"/>
    <w:rsid w:val="00B15D73"/>
    <w:rsid w:val="00B2386E"/>
    <w:rsid w:val="00B26E3A"/>
    <w:rsid w:val="00B301E8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70D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5C29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17C29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04F"/>
    <w:rsid w:val="00C419C6"/>
    <w:rsid w:val="00C41B42"/>
    <w:rsid w:val="00C44533"/>
    <w:rsid w:val="00C44E7B"/>
    <w:rsid w:val="00C459AA"/>
    <w:rsid w:val="00C45F36"/>
    <w:rsid w:val="00C46F8F"/>
    <w:rsid w:val="00C50F8C"/>
    <w:rsid w:val="00C52138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5CE1"/>
    <w:rsid w:val="00C66724"/>
    <w:rsid w:val="00C66F43"/>
    <w:rsid w:val="00C67C42"/>
    <w:rsid w:val="00C714D9"/>
    <w:rsid w:val="00C72311"/>
    <w:rsid w:val="00C723C6"/>
    <w:rsid w:val="00C73C04"/>
    <w:rsid w:val="00C75970"/>
    <w:rsid w:val="00C76322"/>
    <w:rsid w:val="00C76D28"/>
    <w:rsid w:val="00C815B2"/>
    <w:rsid w:val="00C81745"/>
    <w:rsid w:val="00C8216E"/>
    <w:rsid w:val="00C824B8"/>
    <w:rsid w:val="00C82F03"/>
    <w:rsid w:val="00C83103"/>
    <w:rsid w:val="00C846A5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3A5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4E9E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46EC"/>
    <w:rsid w:val="00CF6914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1380"/>
    <w:rsid w:val="00D2361C"/>
    <w:rsid w:val="00D239F6"/>
    <w:rsid w:val="00D25F65"/>
    <w:rsid w:val="00D262F9"/>
    <w:rsid w:val="00D264DE"/>
    <w:rsid w:val="00D279AE"/>
    <w:rsid w:val="00D30CB0"/>
    <w:rsid w:val="00D30FDF"/>
    <w:rsid w:val="00D319E9"/>
    <w:rsid w:val="00D34233"/>
    <w:rsid w:val="00D35BF6"/>
    <w:rsid w:val="00D374AD"/>
    <w:rsid w:val="00D37F30"/>
    <w:rsid w:val="00D40E00"/>
    <w:rsid w:val="00D41AD3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1F9F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6F47"/>
    <w:rsid w:val="00D97229"/>
    <w:rsid w:val="00D97F08"/>
    <w:rsid w:val="00DA0FB4"/>
    <w:rsid w:val="00DA2877"/>
    <w:rsid w:val="00DA3480"/>
    <w:rsid w:val="00DA5783"/>
    <w:rsid w:val="00DA5BF6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23A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1D25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375AC"/>
    <w:rsid w:val="00E425EB"/>
    <w:rsid w:val="00E43AC4"/>
    <w:rsid w:val="00E43F1E"/>
    <w:rsid w:val="00E45BD7"/>
    <w:rsid w:val="00E46421"/>
    <w:rsid w:val="00E50BCC"/>
    <w:rsid w:val="00E523D0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670E8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510A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758A8"/>
    <w:rsid w:val="00F81421"/>
    <w:rsid w:val="00F818EE"/>
    <w:rsid w:val="00F81C58"/>
    <w:rsid w:val="00F829AE"/>
    <w:rsid w:val="00F82CFD"/>
    <w:rsid w:val="00F84791"/>
    <w:rsid w:val="00F848B2"/>
    <w:rsid w:val="00F85051"/>
    <w:rsid w:val="00F87D97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0E29"/>
    <w:rsid w:val="00FB1AF5"/>
    <w:rsid w:val="00FB2153"/>
    <w:rsid w:val="00FB2E44"/>
    <w:rsid w:val="00FB3D56"/>
    <w:rsid w:val="00FB4976"/>
    <w:rsid w:val="00FB4DF5"/>
    <w:rsid w:val="00FB5AB5"/>
    <w:rsid w:val="00FB5DA6"/>
    <w:rsid w:val="00FB5EB2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B47"/>
    <w:rsid w:val="00FE2C3D"/>
    <w:rsid w:val="00FE2F57"/>
    <w:rsid w:val="00FE3CA6"/>
    <w:rsid w:val="00FE3DBD"/>
    <w:rsid w:val="00FE3F7A"/>
    <w:rsid w:val="00FE4A9C"/>
    <w:rsid w:val="00FE6FCB"/>
    <w:rsid w:val="00FE7AE2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297D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297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347B7-F0EC-4CF8-8F83-90E8A087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4907</Words>
  <Characters>27975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99</cp:revision>
  <cp:lastPrinted>2022-10-27T14:11:00Z</cp:lastPrinted>
  <dcterms:created xsi:type="dcterms:W3CDTF">2022-04-28T14:10:00Z</dcterms:created>
  <dcterms:modified xsi:type="dcterms:W3CDTF">2022-10-27T14:22:00Z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